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cstheme="minorHAnsi"/>
          <w:sz w:val="20"/>
          <w:szCs w:val="20"/>
        </w:rPr>
      </w:pPr>
      <w:r>
        <w:rPr>
          <w:noProof/>
        </w:rPr>
        <w:drawing>
          <wp:inline distT="0" distB="0" distL="0" distR="0">
            <wp:extent cx="1431235" cy="930275"/>
            <wp:effectExtent l="0" t="0" r="0" b="3175"/>
            <wp:docPr id="6" name="Image 6" descr="L'Hôpital Jacques Coeur de Bourges recherche son oncologue - 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Hôpital Jacques Coeur de Bourges recherche son oncologue - S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550" cy="948680"/>
                    </a:xfrm>
                    <a:prstGeom prst="rect">
                      <a:avLst/>
                    </a:prstGeom>
                    <a:noFill/>
                    <a:ln>
                      <a:noFill/>
                    </a:ln>
                  </pic:spPr>
                </pic:pic>
              </a:graphicData>
            </a:graphic>
          </wp:inline>
        </w:drawing>
      </w:r>
    </w:p>
    <w:p>
      <w:pPr>
        <w:jc w:val="center"/>
        <w:rPr>
          <w:rFonts w:asciiTheme="minorHAnsi" w:hAnsiTheme="minorHAnsi" w:cstheme="minorHAnsi"/>
          <w:b/>
          <w:sz w:val="28"/>
          <w:szCs w:val="28"/>
        </w:rPr>
      </w:pPr>
      <w:r>
        <w:rPr>
          <w:rFonts w:asciiTheme="minorHAnsi" w:hAnsiTheme="minorHAnsi" w:cstheme="minorHAnsi"/>
          <w:b/>
          <w:sz w:val="28"/>
          <w:szCs w:val="28"/>
        </w:rPr>
        <w:t>CENTRE HOSPITALIER JACQUES COEUR</w:t>
      </w:r>
    </w:p>
    <w:p>
      <w:pPr>
        <w:spacing w:before="60"/>
        <w:jc w:val="center"/>
        <w:rPr>
          <w:rFonts w:asciiTheme="minorHAnsi" w:hAnsiTheme="minorHAnsi" w:cstheme="minorHAnsi"/>
          <w:b/>
          <w:sz w:val="22"/>
        </w:rPr>
      </w:pPr>
      <w:r>
        <w:rPr>
          <w:rFonts w:asciiTheme="minorHAnsi" w:hAnsiTheme="minorHAnsi" w:cstheme="minorHAnsi"/>
          <w:b/>
          <w:sz w:val="22"/>
        </w:rPr>
        <w:t>DIRECTION DES ACHATS ET DES RESSOURCES MATERIELLES</w:t>
      </w:r>
    </w:p>
    <w:p>
      <w:pPr>
        <w:spacing w:before="60"/>
        <w:jc w:val="center"/>
        <w:rPr>
          <w:rFonts w:asciiTheme="minorHAnsi" w:hAnsiTheme="minorHAnsi" w:cstheme="minorHAnsi"/>
          <w:sz w:val="20"/>
          <w:szCs w:val="20"/>
        </w:rPr>
      </w:pPr>
      <w:r>
        <w:rPr>
          <w:rFonts w:asciiTheme="minorHAnsi" w:hAnsiTheme="minorHAnsi" w:cstheme="minorHAnsi"/>
          <w:sz w:val="20"/>
          <w:szCs w:val="20"/>
        </w:rPr>
        <w:t>145 avenue François Mitterrand</w:t>
      </w:r>
    </w:p>
    <w:p>
      <w:pPr>
        <w:spacing w:before="60"/>
        <w:jc w:val="center"/>
        <w:rPr>
          <w:rFonts w:asciiTheme="minorHAnsi" w:hAnsiTheme="minorHAnsi" w:cstheme="minorHAnsi"/>
          <w:sz w:val="20"/>
          <w:szCs w:val="20"/>
        </w:rPr>
      </w:pPr>
      <w:r>
        <w:rPr>
          <w:rFonts w:asciiTheme="minorHAnsi" w:hAnsiTheme="minorHAnsi" w:cstheme="minorHAnsi"/>
          <w:sz w:val="20"/>
          <w:szCs w:val="20"/>
        </w:rPr>
        <w:t>18000 BOURGES CEDEX</w:t>
      </w:r>
    </w:p>
    <w:p>
      <w:pPr>
        <w:rPr>
          <w:rFonts w:asciiTheme="minorHAnsi" w:hAnsiTheme="minorHAnsi" w:cstheme="minorHAnsi"/>
          <w:sz w:val="20"/>
          <w:szCs w:val="20"/>
        </w:rPr>
      </w:pPr>
    </w:p>
    <w:p>
      <w:pPr>
        <w:rPr>
          <w:rFonts w:asciiTheme="minorHAnsi" w:hAnsiTheme="minorHAnsi" w:cstheme="minorHAnsi"/>
          <w:sz w:val="20"/>
          <w:szCs w:val="20"/>
        </w:rPr>
      </w:pPr>
      <w:bookmarkStart w:id="0" w:name="_GoBack"/>
      <w:bookmarkEnd w:id="0"/>
    </w:p>
    <w:p>
      <w:pPr>
        <w:rPr>
          <w:rFonts w:asciiTheme="minorHAnsi" w:hAnsiTheme="minorHAnsi" w:cstheme="minorHAnsi"/>
          <w:sz w:val="20"/>
          <w:szCs w:val="20"/>
        </w:rPr>
      </w:pPr>
    </w:p>
    <w:p>
      <w:pPr>
        <w:rPr>
          <w:rFonts w:asciiTheme="minorHAnsi" w:hAnsiTheme="minorHAnsi" w:cstheme="minorHAnsi"/>
          <w:sz w:val="20"/>
          <w:szCs w:val="20"/>
        </w:rPr>
      </w:pPr>
    </w:p>
    <w:p>
      <w:pPr>
        <w:jc w:val="center"/>
        <w:rPr>
          <w:rFonts w:asciiTheme="minorHAnsi" w:hAnsiTheme="minorHAnsi" w:cstheme="minorHAnsi"/>
          <w:b/>
          <w:sz w:val="32"/>
          <w:szCs w:val="32"/>
        </w:rPr>
      </w:pPr>
      <w:r>
        <w:rPr>
          <w:rFonts w:asciiTheme="minorHAnsi" w:hAnsiTheme="minorHAnsi" w:cstheme="minorHAnsi"/>
          <w:b/>
          <w:sz w:val="32"/>
          <w:szCs w:val="32"/>
        </w:rPr>
        <w:t>Annexe 2 - 25GHT44</w:t>
      </w:r>
    </w:p>
    <w:p>
      <w:pPr>
        <w:pStyle w:val="En-tte"/>
        <w:jc w:val="center"/>
        <w:rPr>
          <w:b/>
          <w:sz w:val="36"/>
          <w:u w:val="single"/>
        </w:rPr>
      </w:pPr>
      <w:r>
        <w:rPr>
          <w:b/>
          <w:sz w:val="36"/>
          <w:u w:val="single"/>
        </w:rPr>
        <w:t>CADRE DE RÉPONSE</w:t>
      </w:r>
    </w:p>
    <w:p>
      <w:pPr>
        <w:jc w:val="center"/>
        <w:rPr>
          <w:rFonts w:cs="MinionPro-Regular"/>
          <w:b/>
          <w:sz w:val="36"/>
        </w:rPr>
      </w:pPr>
    </w:p>
    <w:p>
      <w:pPr>
        <w:rPr>
          <w:rFonts w:asciiTheme="minorHAnsi" w:hAnsiTheme="minorHAnsi" w:cstheme="minorHAnsi"/>
          <w:b/>
          <w:color w:val="7F7F7F" w:themeColor="text1" w:themeTint="80"/>
        </w:rPr>
      </w:pPr>
    </w:p>
    <w:p>
      <w:pPr>
        <w:pBdr>
          <w:top w:val="single" w:sz="4" w:space="0" w:color="000000"/>
          <w:left w:val="single" w:sz="4" w:space="0" w:color="000000"/>
          <w:bottom w:val="single" w:sz="4" w:space="0" w:color="000000"/>
          <w:right w:val="single" w:sz="4" w:space="0" w:color="000000"/>
        </w:pBdr>
        <w:spacing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Convention d’occupation temporaire du domaine public pour l’exploitation de Food-trucks sur un site du</w:t>
      </w:r>
    </w:p>
    <w:p>
      <w:pPr>
        <w:pBdr>
          <w:top w:val="single" w:sz="4" w:space="0" w:color="000000"/>
          <w:left w:val="single" w:sz="4" w:space="0" w:color="000000"/>
          <w:bottom w:val="single" w:sz="4" w:space="0" w:color="000000"/>
          <w:right w:val="single" w:sz="4" w:space="0" w:color="000000"/>
        </w:pBdr>
        <w:spacing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 xml:space="preserve">Centre Hospitalier Jacques Cœur : </w:t>
      </w:r>
    </w:p>
    <w:p>
      <w:pPr>
        <w:pBdr>
          <w:top w:val="single" w:sz="4" w:space="0" w:color="000000"/>
          <w:left w:val="single" w:sz="4" w:space="0" w:color="000000"/>
          <w:bottom w:val="single" w:sz="4" w:space="0" w:color="000000"/>
          <w:right w:val="single" w:sz="4" w:space="0" w:color="000000"/>
        </w:pBdr>
        <w:spacing w:line="238" w:lineRule="auto"/>
        <w:ind w:left="187"/>
        <w:jc w:val="center"/>
        <w:rPr>
          <w:rFonts w:asciiTheme="minorHAnsi" w:eastAsia="Trebuchet MS" w:hAnsiTheme="minorHAnsi" w:cstheme="minorHAnsi"/>
          <w:b/>
          <w:sz w:val="36"/>
          <w:szCs w:val="22"/>
        </w:rPr>
      </w:pPr>
    </w:p>
    <w:p>
      <w:pPr>
        <w:pBdr>
          <w:top w:val="single" w:sz="4" w:space="0" w:color="000000"/>
          <w:left w:val="single" w:sz="4" w:space="0" w:color="000000"/>
          <w:bottom w:val="single" w:sz="4" w:space="0" w:color="000000"/>
          <w:right w:val="single" w:sz="4" w:space="0" w:color="000000"/>
        </w:pBdr>
        <w:spacing w:line="238" w:lineRule="auto"/>
        <w:ind w:left="187"/>
        <w:jc w:val="center"/>
        <w:rPr>
          <w:rFonts w:asciiTheme="minorHAnsi" w:eastAsia="Trebuchet MS" w:hAnsiTheme="minorHAnsi" w:cstheme="minorHAnsi"/>
          <w:b/>
          <w:sz w:val="36"/>
          <w:szCs w:val="22"/>
        </w:rPr>
      </w:pPr>
      <w:r>
        <w:rPr>
          <w:rFonts w:asciiTheme="minorHAnsi" w:eastAsia="Trebuchet MS" w:hAnsiTheme="minorHAnsi" w:cstheme="minorHAnsi"/>
          <w:b/>
          <w:sz w:val="36"/>
          <w:szCs w:val="22"/>
        </w:rPr>
        <w:t>Site du Château des Gadeaux</w:t>
      </w:r>
    </w:p>
    <w:p>
      <w:pPr>
        <w:pBdr>
          <w:top w:val="single" w:sz="4" w:space="0" w:color="000000"/>
          <w:left w:val="single" w:sz="4" w:space="0" w:color="000000"/>
          <w:bottom w:val="single" w:sz="4" w:space="0" w:color="000000"/>
          <w:right w:val="single" w:sz="4" w:space="0" w:color="000000"/>
        </w:pBdr>
        <w:spacing w:line="238" w:lineRule="auto"/>
        <w:ind w:left="187"/>
        <w:jc w:val="center"/>
        <w:rPr>
          <w:rFonts w:asciiTheme="minorHAnsi" w:eastAsia="Trebuchet MS" w:hAnsiTheme="minorHAnsi" w:cstheme="minorHAnsi"/>
          <w:b/>
          <w:sz w:val="36"/>
          <w:szCs w:val="22"/>
        </w:rPr>
      </w:pPr>
    </w:p>
    <w:p>
      <w:pPr>
        <w:pStyle w:val="Paragraphedeliste"/>
        <w:numPr>
          <w:ilvl w:val="0"/>
          <w:numId w:val="22"/>
        </w:numPr>
        <w:pBdr>
          <w:top w:val="single" w:sz="4" w:space="0" w:color="000000"/>
          <w:left w:val="single" w:sz="4" w:space="0" w:color="000000"/>
          <w:bottom w:val="single" w:sz="4" w:space="0" w:color="000000"/>
          <w:right w:val="single" w:sz="4" w:space="0" w:color="000000"/>
        </w:pBdr>
        <w:spacing w:line="238" w:lineRule="auto"/>
        <w:jc w:val="center"/>
        <w:rPr>
          <w:rFonts w:eastAsia="Trebuchet MS" w:cstheme="minorHAnsi"/>
          <w:b/>
          <w:sz w:val="36"/>
        </w:rPr>
      </w:pPr>
      <w:r>
        <w:rPr>
          <w:rFonts w:eastAsia="Trebuchet MS" w:cstheme="minorHAnsi"/>
          <w:b/>
          <w:sz w:val="36"/>
        </w:rPr>
        <w:t>Cérémonie des médailles du 20 juin 2025 -</w:t>
      </w:r>
    </w:p>
    <w:p>
      <w:pPr>
        <w:pBdr>
          <w:top w:val="single" w:sz="4" w:space="0" w:color="000000"/>
          <w:left w:val="single" w:sz="4" w:space="0" w:color="000000"/>
          <w:bottom w:val="single" w:sz="4" w:space="0" w:color="000000"/>
          <w:right w:val="single" w:sz="4" w:space="0" w:color="000000"/>
        </w:pBdr>
        <w:spacing w:line="238" w:lineRule="auto"/>
        <w:ind w:left="187"/>
        <w:jc w:val="center"/>
        <w:rPr>
          <w:rFonts w:asciiTheme="minorHAnsi" w:eastAsia="Calibri" w:hAnsiTheme="minorHAnsi" w:cstheme="minorHAnsi"/>
          <w:sz w:val="20"/>
          <w:szCs w:val="22"/>
        </w:rPr>
      </w:pPr>
    </w:p>
    <w:p>
      <w:pPr>
        <w:jc w:val="center"/>
        <w:rPr>
          <w:rFonts w:asciiTheme="minorHAnsi" w:hAnsiTheme="minorHAnsi" w:cstheme="minorHAnsi"/>
          <w:b/>
          <w:u w:val="single"/>
        </w:rPr>
      </w:pPr>
    </w:p>
    <w:p>
      <w:pPr>
        <w:jc w:val="center"/>
        <w:rPr>
          <w:rFonts w:asciiTheme="minorHAnsi" w:hAnsiTheme="minorHAnsi" w:cstheme="minorHAnsi"/>
          <w:b/>
          <w:u w:val="single"/>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u w:val="single"/>
        </w:rPr>
      </w:pPr>
      <w:r>
        <w:rPr>
          <w:rFonts w:asciiTheme="minorHAnsi" w:hAnsiTheme="minorHAnsi" w:cstheme="minorHAnsi"/>
          <w:u w:val="single"/>
        </w:rPr>
        <w:lastRenderedPageBreak/>
        <w:t>Remarques préliminaires</w:t>
      </w:r>
      <w:r>
        <w:rPr>
          <w:rFonts w:asciiTheme="minorHAnsi" w:hAnsiTheme="minorHAnsi" w:cstheme="minorHAnsi"/>
        </w:rPr>
        <w:t> :</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À peine d’irrecevabilité de son dossier, le candidat doit impérativement répondre à l’appel à propositions en renseignant le présent document sans modifier sa structure, et en le complétant par les annexes exigées.</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Tous les renseignements fournis dans le cadre de réponse et ses annexes sont contractuels, et seront donc opposables à l’Occupant durant l’exécution de la convention portant autorisation d’occupation du domaine public.</w:t>
      </w:r>
    </w:p>
    <w:p>
      <w:pPr>
        <w:jc w:val="both"/>
        <w:rPr>
          <w:rFonts w:asciiTheme="minorHAnsi" w:hAnsiTheme="minorHAnsi" w:cstheme="minorHAnsi"/>
        </w:rPr>
      </w:pPr>
    </w:p>
    <w:p>
      <w:pPr>
        <w:jc w:val="both"/>
        <w:rPr>
          <w:rFonts w:asciiTheme="minorHAnsi" w:hAnsiTheme="minorHAnsi" w:cstheme="minorHAnsi"/>
        </w:rPr>
      </w:pPr>
    </w:p>
    <w:p>
      <w:pPr>
        <w:rPr>
          <w:rFonts w:asciiTheme="minorHAnsi" w:hAnsiTheme="minorHAnsi" w:cstheme="minorHAnsi"/>
          <w:b/>
          <w:u w:val="single"/>
        </w:rPr>
      </w:pPr>
      <w:r>
        <w:rPr>
          <w:rFonts w:asciiTheme="minorHAnsi" w:hAnsiTheme="minorHAnsi" w:cstheme="minorHAnsi"/>
          <w:b/>
          <w:u w:val="single"/>
        </w:rPr>
        <w:t>JUSTIFICATION PAR LE CANDIDAT DE LA RECEVABILITÉ DE SA CANDIDATURE</w:t>
      </w:r>
    </w:p>
    <w:p>
      <w:pPr>
        <w:rPr>
          <w:rFonts w:asciiTheme="minorHAnsi" w:hAnsiTheme="minorHAnsi" w:cstheme="minorHAnsi"/>
        </w:rPr>
      </w:pPr>
    </w:p>
    <w:p>
      <w:pPr>
        <w:jc w:val="both"/>
        <w:rPr>
          <w:rFonts w:asciiTheme="minorHAnsi" w:hAnsiTheme="minorHAnsi" w:cstheme="minorHAnsi"/>
          <w:i/>
        </w:rPr>
      </w:pPr>
      <w:r>
        <w:rPr>
          <w:rFonts w:asciiTheme="minorHAnsi" w:hAnsiTheme="minorHAnsi" w:cstheme="minorHAnsi"/>
          <w:i/>
        </w:rPr>
        <w:t>Le candidat justifie la recevabilité de sa candidature en produisant les documents et éléments ci-dessous.</w:t>
      </w:r>
    </w:p>
    <w:p>
      <w:pPr>
        <w:rPr>
          <w:rFonts w:asciiTheme="minorHAnsi" w:hAnsiTheme="minorHAnsi" w:cstheme="minorHAnsi"/>
        </w:rPr>
      </w:pPr>
    </w:p>
    <w:p>
      <w:pPr>
        <w:pStyle w:val="Paragraphedeliste"/>
        <w:numPr>
          <w:ilvl w:val="0"/>
          <w:numId w:val="17"/>
        </w:numPr>
        <w:spacing w:after="0" w:line="240" w:lineRule="auto"/>
        <w:ind w:left="426"/>
        <w:rPr>
          <w:rFonts w:cstheme="minorHAnsi"/>
          <w:b/>
          <w:u w:val="single"/>
        </w:rPr>
      </w:pPr>
      <w:r>
        <w:rPr>
          <w:rFonts w:cstheme="minorHAnsi"/>
          <w:b/>
          <w:u w:val="single"/>
        </w:rPr>
        <w:t>Documents à annexer au présent cadre de réponse</w:t>
      </w:r>
    </w:p>
    <w:p>
      <w:pPr>
        <w:rPr>
          <w:rFonts w:asciiTheme="minorHAnsi" w:hAnsiTheme="minorHAnsi" w:cstheme="minorHAnsi"/>
        </w:rPr>
      </w:pPr>
    </w:p>
    <w:p>
      <w:pPr>
        <w:pStyle w:val="Paragraphedeliste"/>
        <w:numPr>
          <w:ilvl w:val="0"/>
          <w:numId w:val="13"/>
        </w:numPr>
        <w:spacing w:after="0" w:line="240" w:lineRule="auto"/>
        <w:rPr>
          <w:rFonts w:cstheme="minorHAnsi"/>
          <w:i/>
          <w:u w:val="single"/>
        </w:rPr>
      </w:pPr>
      <w:r>
        <w:rPr>
          <w:rFonts w:cstheme="minorHAnsi"/>
          <w:i/>
          <w:u w:val="single"/>
        </w:rPr>
        <w:t>Documents de présentation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Sont annexés au présent cadre de réponse :</w:t>
      </w: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La fiche de renseignements techniques dûment complétée.</w:t>
      </w: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Un document présentant </w:t>
      </w:r>
      <w:r>
        <w:rPr>
          <w:rFonts w:asciiTheme="minorHAnsi" w:hAnsiTheme="minorHAnsi" w:cstheme="minorHAnsi"/>
          <w:b/>
          <w:sz w:val="22"/>
          <w:szCs w:val="22"/>
        </w:rPr>
        <w:t>au moins une</w:t>
      </w:r>
      <w:r>
        <w:rPr>
          <w:rFonts w:asciiTheme="minorHAnsi" w:hAnsiTheme="minorHAnsi" w:cstheme="minorHAnsi"/>
          <w:sz w:val="22"/>
          <w:szCs w:val="22"/>
        </w:rPr>
        <w:t xml:space="preserve"> situation dans laquelle le candidat a déjà exploité son </w:t>
      </w:r>
      <w:proofErr w:type="spellStart"/>
      <w:r>
        <w:rPr>
          <w:rFonts w:asciiTheme="minorHAnsi" w:hAnsiTheme="minorHAnsi" w:cstheme="minorHAnsi"/>
          <w:sz w:val="22"/>
          <w:szCs w:val="22"/>
        </w:rPr>
        <w:t>food</w:t>
      </w:r>
      <w:proofErr w:type="spellEnd"/>
      <w:r>
        <w:rPr>
          <w:rFonts w:asciiTheme="minorHAnsi" w:hAnsiTheme="minorHAnsi" w:cstheme="minorHAnsi"/>
          <w:sz w:val="22"/>
          <w:szCs w:val="22"/>
        </w:rPr>
        <w:t>-truck (ex. : présence récurrente dans un lieu particulier ou ponctuelle lors d’un événement spécifique).</w:t>
      </w: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Une photo de mise en situation du Food-truck.</w:t>
      </w: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Le contenu des formules-types que le candidat envisage de proposer.</w:t>
      </w:r>
    </w:p>
    <w:p>
      <w:pPr>
        <w:pStyle w:val="Default"/>
        <w:ind w:left="720"/>
        <w:jc w:val="both"/>
        <w:rPr>
          <w:rFonts w:asciiTheme="minorHAnsi" w:hAnsiTheme="minorHAnsi" w:cstheme="minorHAnsi"/>
          <w:sz w:val="22"/>
          <w:szCs w:val="22"/>
        </w:rPr>
      </w:pPr>
    </w:p>
    <w:p>
      <w:pPr>
        <w:rPr>
          <w:rFonts w:asciiTheme="minorHAnsi" w:hAnsiTheme="minorHAnsi" w:cstheme="minorHAnsi"/>
        </w:rPr>
      </w:pPr>
    </w:p>
    <w:p>
      <w:pPr>
        <w:pStyle w:val="Default"/>
        <w:numPr>
          <w:ilvl w:val="0"/>
          <w:numId w:val="13"/>
        </w:numPr>
        <w:jc w:val="both"/>
        <w:rPr>
          <w:rFonts w:asciiTheme="minorHAnsi" w:hAnsiTheme="minorHAnsi" w:cstheme="minorHAnsi"/>
          <w:i/>
          <w:sz w:val="22"/>
          <w:szCs w:val="22"/>
          <w:u w:val="single"/>
        </w:rPr>
      </w:pPr>
      <w:r>
        <w:rPr>
          <w:rFonts w:asciiTheme="minorHAnsi" w:hAnsiTheme="minorHAnsi" w:cstheme="minorHAnsi"/>
          <w:i/>
          <w:sz w:val="22"/>
          <w:szCs w:val="22"/>
          <w:u w:val="single"/>
        </w:rPr>
        <w:t>Documents administratifs</w:t>
      </w:r>
    </w:p>
    <w:p>
      <w:pPr>
        <w:pStyle w:val="Default"/>
        <w:jc w:val="both"/>
        <w:rPr>
          <w:rFonts w:asciiTheme="minorHAnsi" w:hAnsiTheme="minorHAnsi" w:cstheme="minorHAnsi"/>
          <w:sz w:val="22"/>
          <w:szCs w:val="22"/>
        </w:rPr>
      </w:pPr>
    </w:p>
    <w:p>
      <w:pPr>
        <w:pStyle w:val="Default"/>
        <w:jc w:val="both"/>
        <w:rPr>
          <w:rFonts w:asciiTheme="minorHAnsi" w:hAnsiTheme="minorHAnsi" w:cstheme="minorHAnsi"/>
          <w:sz w:val="22"/>
          <w:szCs w:val="22"/>
        </w:rPr>
      </w:pPr>
      <w:r>
        <w:rPr>
          <w:rFonts w:asciiTheme="minorHAnsi" w:hAnsiTheme="minorHAnsi" w:cstheme="minorHAnsi"/>
          <w:sz w:val="22"/>
          <w:szCs w:val="22"/>
        </w:rPr>
        <w:t>Sont également annexés au présent cadre de réponse :</w:t>
      </w:r>
    </w:p>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b/>
          <w:sz w:val="22"/>
          <w:szCs w:val="22"/>
        </w:rPr>
        <w:t>Si le candidat exploite son Food-truck sous la forme d’une entreprise individuelle</w:t>
      </w:r>
      <w:r>
        <w:rPr>
          <w:rFonts w:asciiTheme="minorHAnsi" w:hAnsiTheme="minorHAnsi" w:cstheme="minorHAnsi"/>
          <w:sz w:val="22"/>
          <w:szCs w:val="22"/>
        </w:rPr>
        <w:t>, un extrait d’immatriculation ou une carte d’immatriculation justifiant de l’inscription de l’entreprise du candidat au Répertoire des Métiers.</w:t>
      </w:r>
    </w:p>
    <w:p>
      <w:pPr>
        <w:pStyle w:val="Default"/>
        <w:ind w:left="360"/>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b/>
          <w:sz w:val="22"/>
          <w:szCs w:val="22"/>
        </w:rPr>
        <w:t>Si le candidat est une société </w:t>
      </w:r>
      <w:r>
        <w:rPr>
          <w:rFonts w:asciiTheme="minorHAnsi" w:hAnsiTheme="minorHAnsi" w:cstheme="minorHAnsi"/>
          <w:sz w:val="22"/>
          <w:szCs w:val="22"/>
        </w:rPr>
        <w:t>:</w:t>
      </w:r>
    </w:p>
    <w:p>
      <w:pPr>
        <w:pStyle w:val="Default"/>
        <w:numPr>
          <w:ilvl w:val="1"/>
          <w:numId w:val="7"/>
        </w:numPr>
        <w:jc w:val="both"/>
        <w:rPr>
          <w:rFonts w:asciiTheme="minorHAnsi" w:hAnsiTheme="minorHAnsi" w:cstheme="minorHAnsi"/>
          <w:sz w:val="22"/>
          <w:szCs w:val="22"/>
        </w:rPr>
      </w:pPr>
      <w:r>
        <w:rPr>
          <w:rFonts w:asciiTheme="minorHAnsi" w:hAnsiTheme="minorHAnsi" w:cstheme="minorHAnsi"/>
          <w:sz w:val="22"/>
          <w:szCs w:val="22"/>
        </w:rPr>
        <w:t>Un extrait d’inscription de la société au Registre du Commerce et des Sociétés en cours de validité (</w:t>
      </w:r>
      <w:r>
        <w:rPr>
          <w:rFonts w:asciiTheme="minorHAnsi" w:hAnsiTheme="minorHAnsi" w:cstheme="minorHAnsi"/>
          <w:i/>
          <w:sz w:val="22"/>
          <w:szCs w:val="22"/>
        </w:rPr>
        <w:t>K bis</w:t>
      </w:r>
      <w:r>
        <w:rPr>
          <w:rFonts w:asciiTheme="minorHAnsi" w:hAnsiTheme="minorHAnsi" w:cstheme="minorHAnsi"/>
          <w:sz w:val="22"/>
          <w:szCs w:val="22"/>
        </w:rPr>
        <w:t>).</w:t>
      </w:r>
    </w:p>
    <w:p>
      <w:pPr>
        <w:pStyle w:val="Default"/>
        <w:numPr>
          <w:ilvl w:val="1"/>
          <w:numId w:val="7"/>
        </w:numPr>
        <w:jc w:val="both"/>
        <w:rPr>
          <w:rFonts w:asciiTheme="minorHAnsi" w:hAnsiTheme="minorHAnsi" w:cstheme="minorHAnsi"/>
          <w:sz w:val="22"/>
          <w:szCs w:val="22"/>
        </w:rPr>
      </w:pPr>
      <w:r>
        <w:rPr>
          <w:rFonts w:asciiTheme="minorHAnsi" w:hAnsiTheme="minorHAnsi" w:cstheme="minorHAnsi"/>
          <w:sz w:val="22"/>
          <w:szCs w:val="22"/>
        </w:rPr>
        <w:t>Un extrait d’immatriculation ou une carte d’immatriculation justifiant de l’inscription de la société au Répertoire des Métiers.</w:t>
      </w:r>
    </w:p>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b/>
          <w:sz w:val="22"/>
          <w:szCs w:val="22"/>
        </w:rPr>
        <w:t>Si l’entreprise du candidat n’est pas domiciliée sur la commune de Bourges</w:t>
      </w:r>
      <w:r>
        <w:rPr>
          <w:rFonts w:asciiTheme="minorHAnsi" w:hAnsiTheme="minorHAnsi" w:cstheme="minorHAnsi"/>
          <w:sz w:val="22"/>
          <w:szCs w:val="22"/>
        </w:rPr>
        <w:t>, une carte de commerçant ambulant.</w:t>
      </w:r>
    </w:p>
    <w:p>
      <w:pPr>
        <w:rPr>
          <w:rFonts w:asciiTheme="minorHAnsi" w:hAnsiTheme="minorHAnsi" w:cstheme="minorHAnsi"/>
        </w:rPr>
      </w:pPr>
    </w:p>
    <w:p>
      <w:pPr>
        <w:pStyle w:val="Default"/>
        <w:numPr>
          <w:ilvl w:val="0"/>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pièces suivantes prévues par les dispositions du code du travail, à savoir : </w:t>
      </w:r>
    </w:p>
    <w:p>
      <w:pPr>
        <w:pStyle w:val="Default"/>
        <w:jc w:val="both"/>
        <w:rPr>
          <w:rFonts w:asciiTheme="minorHAnsi" w:hAnsiTheme="minorHAnsi" w:cstheme="minorHAnsi"/>
          <w:color w:val="auto"/>
          <w:sz w:val="22"/>
          <w:szCs w:val="22"/>
        </w:rPr>
      </w:pPr>
    </w:p>
    <w:p>
      <w:pPr>
        <w:pStyle w:val="Default"/>
        <w:numPr>
          <w:ilvl w:val="1"/>
          <w:numId w:val="7"/>
        </w:numPr>
        <w:ind w:left="1134"/>
        <w:jc w:val="both"/>
        <w:rPr>
          <w:rFonts w:asciiTheme="minorHAnsi" w:hAnsiTheme="minorHAnsi" w:cstheme="minorHAnsi"/>
          <w:sz w:val="22"/>
          <w:szCs w:val="22"/>
        </w:rPr>
      </w:pPr>
      <w:r>
        <w:rPr>
          <w:rFonts w:asciiTheme="minorHAnsi" w:hAnsiTheme="minorHAnsi" w:cstheme="minorHAnsi"/>
          <w:sz w:val="22"/>
          <w:szCs w:val="22"/>
          <w:u w:val="single"/>
        </w:rPr>
        <w:t>En ce qui concerne le détachement des travailleurs</w:t>
      </w:r>
      <w:r>
        <w:rPr>
          <w:rFonts w:asciiTheme="minorHAnsi" w:hAnsiTheme="minorHAnsi" w:cstheme="minorHAnsi"/>
          <w:sz w:val="22"/>
          <w:szCs w:val="22"/>
        </w:rPr>
        <w:t xml:space="preserve"> : </w:t>
      </w:r>
    </w:p>
    <w:p>
      <w:pPr>
        <w:pStyle w:val="Default"/>
        <w:ind w:left="1134"/>
        <w:jc w:val="both"/>
        <w:rPr>
          <w:rFonts w:asciiTheme="minorHAnsi" w:hAnsiTheme="minorHAnsi" w:cstheme="minorHAnsi"/>
          <w:sz w:val="22"/>
          <w:szCs w:val="22"/>
        </w:rPr>
      </w:pPr>
      <w:r>
        <w:rPr>
          <w:rFonts w:asciiTheme="minorHAnsi" w:hAnsiTheme="minorHAnsi" w:cstheme="minorHAnsi"/>
          <w:b/>
          <w:bCs/>
          <w:color w:val="auto"/>
          <w:sz w:val="22"/>
          <w:szCs w:val="22"/>
        </w:rPr>
        <w:lastRenderedPageBreak/>
        <w:t xml:space="preserve">Uniquement </w:t>
      </w:r>
      <w:r>
        <w:rPr>
          <w:rFonts w:asciiTheme="minorHAnsi" w:hAnsiTheme="minorHAnsi" w:cstheme="minorHAnsi"/>
          <w:b/>
          <w:bCs/>
          <w:sz w:val="22"/>
          <w:szCs w:val="22"/>
        </w:rPr>
        <w:t>si l’employeur est établi hors de France et détache temporairement des salariés</w:t>
      </w:r>
      <w:r>
        <w:rPr>
          <w:rFonts w:asciiTheme="minorHAnsi" w:hAnsiTheme="minorHAnsi" w:cstheme="minorHAnsi"/>
          <w:sz w:val="22"/>
          <w:szCs w:val="22"/>
        </w:rPr>
        <w:t>, les pièces prévues à l’article R. 1263-12 du code du travail, à savoir :</w:t>
      </w:r>
    </w:p>
    <w:p>
      <w:pPr>
        <w:pStyle w:val="Default"/>
        <w:numPr>
          <w:ilvl w:val="2"/>
          <w:numId w:val="7"/>
        </w:numPr>
        <w:ind w:left="1560"/>
        <w:jc w:val="both"/>
        <w:rPr>
          <w:rFonts w:asciiTheme="minorHAnsi" w:hAnsiTheme="minorHAnsi" w:cstheme="minorHAnsi"/>
          <w:sz w:val="22"/>
          <w:szCs w:val="22"/>
        </w:rPr>
      </w:pPr>
      <w:r>
        <w:rPr>
          <w:rFonts w:asciiTheme="minorHAnsi" w:hAnsiTheme="minorHAnsi" w:cstheme="minorHAnsi"/>
          <w:sz w:val="22"/>
          <w:szCs w:val="22"/>
        </w:rPr>
        <w:t>L’accusé de réception de la déclaration de détachement effectuée sur le télé-service « SIPSI » du ministère chargé du travail, conformément aux articles R. 1263-5 et R. 1263-7 du même code.</w:t>
      </w:r>
    </w:p>
    <w:p>
      <w:pPr>
        <w:ind w:left="1560"/>
        <w:rPr>
          <w:rFonts w:asciiTheme="minorHAnsi" w:hAnsiTheme="minorHAnsi" w:cstheme="minorHAnsi"/>
          <w:color w:val="000000"/>
        </w:rPr>
      </w:pPr>
    </w:p>
    <w:p>
      <w:pPr>
        <w:pStyle w:val="Default"/>
        <w:numPr>
          <w:ilvl w:val="2"/>
          <w:numId w:val="7"/>
        </w:numPr>
        <w:ind w:left="1560"/>
        <w:jc w:val="both"/>
        <w:rPr>
          <w:rFonts w:asciiTheme="minorHAnsi" w:hAnsiTheme="minorHAnsi" w:cstheme="minorHAnsi"/>
          <w:sz w:val="22"/>
          <w:szCs w:val="22"/>
        </w:rPr>
      </w:pPr>
      <w:r>
        <w:rPr>
          <w:rFonts w:asciiTheme="minorHAnsi" w:hAnsiTheme="minorHAnsi" w:cstheme="minorHAnsi"/>
          <w:sz w:val="22"/>
          <w:szCs w:val="22"/>
        </w:rPr>
        <w:t>Une attestation sur l'honneur certifiant que le candidat s'est, le cas échéant, acquitté du paiement des sommes dues au titre des amendes prévues aux articles L. 1263-6, L. 1264-1, L. 1264-2 et L. 8115-1 du même code. Cette attestation comporte les nom, prénom, raison sociale du cocontractant et la signature de son représentant légal.</w:t>
      </w:r>
    </w:p>
    <w:p>
      <w:pPr>
        <w:pStyle w:val="Default"/>
        <w:jc w:val="both"/>
        <w:rPr>
          <w:rFonts w:asciiTheme="minorHAnsi" w:hAnsiTheme="minorHAnsi" w:cstheme="minorHAnsi"/>
          <w:sz w:val="22"/>
          <w:szCs w:val="22"/>
        </w:rPr>
      </w:pPr>
    </w:p>
    <w:p>
      <w:pPr>
        <w:pStyle w:val="Default"/>
        <w:numPr>
          <w:ilvl w:val="1"/>
          <w:numId w:val="7"/>
        </w:numPr>
        <w:ind w:left="1134"/>
        <w:jc w:val="both"/>
        <w:rPr>
          <w:rFonts w:asciiTheme="minorHAnsi" w:hAnsiTheme="minorHAnsi" w:cstheme="minorHAnsi"/>
          <w:sz w:val="22"/>
          <w:szCs w:val="22"/>
          <w:u w:val="single"/>
        </w:rPr>
      </w:pPr>
      <w:r>
        <w:rPr>
          <w:rFonts w:asciiTheme="minorHAnsi" w:hAnsiTheme="minorHAnsi" w:cstheme="minorHAnsi"/>
          <w:sz w:val="22"/>
          <w:szCs w:val="22"/>
          <w:u w:val="single"/>
        </w:rPr>
        <w:t xml:space="preserve">En ce qui concerne le travail illégal : </w:t>
      </w:r>
    </w:p>
    <w:p>
      <w:pPr>
        <w:pStyle w:val="Default"/>
        <w:numPr>
          <w:ilvl w:val="2"/>
          <w:numId w:val="7"/>
        </w:numPr>
        <w:ind w:left="1560"/>
        <w:jc w:val="both"/>
        <w:rPr>
          <w:rFonts w:asciiTheme="minorHAnsi" w:hAnsiTheme="minorHAnsi" w:cstheme="minorHAnsi"/>
          <w:sz w:val="22"/>
          <w:szCs w:val="22"/>
        </w:rPr>
      </w:pPr>
      <w:r>
        <w:rPr>
          <w:rFonts w:asciiTheme="minorHAnsi" w:hAnsiTheme="minorHAnsi" w:cstheme="minorHAnsi"/>
          <w:sz w:val="22"/>
          <w:szCs w:val="22"/>
        </w:rPr>
        <w:t>Si le candidat est établi en France, les pièces prévues aux articles D. 8222-5 et D. 8254-2 du code du travail, à savoir :</w:t>
      </w:r>
    </w:p>
    <w:p>
      <w:pPr>
        <w:pStyle w:val="Default"/>
        <w:numPr>
          <w:ilvl w:val="3"/>
          <w:numId w:val="7"/>
        </w:numPr>
        <w:ind w:left="1985"/>
        <w:jc w:val="both"/>
        <w:rPr>
          <w:rFonts w:asciiTheme="minorHAnsi" w:hAnsiTheme="minorHAnsi" w:cstheme="minorHAnsi"/>
          <w:sz w:val="22"/>
          <w:szCs w:val="22"/>
        </w:rPr>
      </w:pPr>
      <w:r>
        <w:rPr>
          <w:rFonts w:asciiTheme="minorHAnsi" w:hAnsiTheme="minorHAnsi" w:cstheme="minorHAnsi"/>
          <w:bCs/>
          <w:sz w:val="22"/>
          <w:szCs w:val="22"/>
        </w:rPr>
        <w:t>U</w:t>
      </w:r>
      <w:r>
        <w:rPr>
          <w:rFonts w:asciiTheme="minorHAnsi" w:hAnsiTheme="minorHAnsi" w:cstheme="minorHAnsi"/>
          <w:sz w:val="22"/>
          <w:szCs w:val="22"/>
        </w:rPr>
        <w:t>ne attestation de fourniture des déclarations sociales et de paiement des cotisations et contributions de sécurité sociale prévue à l'article L. 243-15 du code de la sécurité sociale émanant de l'organisme de protection sociale chargé du recouvrement des cotisations et des contributions datant de moins de six mois dont le candidat s'assure de l'authenticité auprès de l'organisme de recouvrement des cotisations de sécurité sociale.</w:t>
      </w:r>
    </w:p>
    <w:p>
      <w:pPr>
        <w:pStyle w:val="Default"/>
        <w:numPr>
          <w:ilvl w:val="3"/>
          <w:numId w:val="7"/>
        </w:numPr>
        <w:ind w:left="1985"/>
        <w:jc w:val="both"/>
        <w:rPr>
          <w:rFonts w:asciiTheme="minorHAnsi" w:hAnsiTheme="minorHAnsi" w:cstheme="minorHAnsi"/>
          <w:sz w:val="22"/>
          <w:szCs w:val="22"/>
        </w:rPr>
      </w:pPr>
      <w:r>
        <w:rPr>
          <w:rFonts w:asciiTheme="minorHAnsi" w:hAnsiTheme="minorHAnsi" w:cstheme="minorHAnsi"/>
          <w:sz w:val="22"/>
          <w:szCs w:val="22"/>
        </w:rPr>
        <w:t>Lorsque l'immatriculation du cocontractant au registre du commerce et des sociétés ou au Registre national des entreprises en tant qu'entreprise du secteur des métiers et de l'artisanat est obligatoire ou lorsqu'il s'agit d'une profession réglementée, l'un des documents suivants :</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Un extrait de l'inscription au registre du commerce et des sociétés (K ou K bis).</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Un extrait d'immatriculation au Registre national des entreprises en tant qu'entreprise du secteur des métiers et de l'artisanat.</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Un devis, un document publicitaire ou une correspondance professionnelle, à condition qu'y soient mentionnés le nom ou la dénomination sociale du candidat, son adresse complète et son numéro d'immatriculation au registre du commerce et des sociétés ou au Registre national des entreprises en tant qu'entreprise du secteur des métiers et de l'artisanat ou à une liste ou un tableau d'un ordre professionnel, ou la référence de l'agrément délivré par l'autorité compétente.</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L'accusé de réception électronique mentionné à l'article R. 123-6 du code de commerce, émanant du greffier du tribunal de commerce compétent ou de la chambre des métiers et de l'artisanat compétente.</w:t>
      </w:r>
    </w:p>
    <w:p>
      <w:pPr>
        <w:pStyle w:val="Default"/>
        <w:numPr>
          <w:ilvl w:val="3"/>
          <w:numId w:val="7"/>
        </w:numPr>
        <w:ind w:left="1985"/>
        <w:jc w:val="both"/>
        <w:rPr>
          <w:rFonts w:asciiTheme="minorHAnsi" w:hAnsiTheme="minorHAnsi" w:cstheme="minorHAnsi"/>
          <w:sz w:val="22"/>
          <w:szCs w:val="22"/>
        </w:rPr>
      </w:pPr>
      <w:r>
        <w:rPr>
          <w:rFonts w:asciiTheme="minorHAnsi" w:hAnsiTheme="minorHAnsi" w:cstheme="minorHAnsi"/>
          <w:sz w:val="22"/>
          <w:szCs w:val="22"/>
        </w:rPr>
        <w:t xml:space="preserve">La liste nominative des salariés étrangers employés par le candidat et soumis à l'autorisation de travail prévue à l'article L. 5221-2 du code du travail. </w:t>
      </w:r>
    </w:p>
    <w:p>
      <w:pPr>
        <w:pStyle w:val="Default"/>
        <w:ind w:left="1985"/>
        <w:jc w:val="both"/>
        <w:rPr>
          <w:rFonts w:asciiTheme="minorHAnsi" w:hAnsiTheme="minorHAnsi" w:cstheme="minorHAnsi"/>
          <w:sz w:val="22"/>
          <w:szCs w:val="22"/>
        </w:rPr>
      </w:pPr>
      <w:r>
        <w:rPr>
          <w:rFonts w:asciiTheme="minorHAnsi" w:hAnsiTheme="minorHAnsi" w:cstheme="minorHAnsi"/>
          <w:sz w:val="22"/>
          <w:szCs w:val="22"/>
        </w:rPr>
        <w:t xml:space="preserve">Cette liste, établie à partir du registre unique du personnel, précise pour chaque salarié : </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Sa date d'embauche.</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Sa nationalité.</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Le type et le numéro d'ordre du titre valant autorisation de travail.</w:t>
      </w:r>
    </w:p>
    <w:p>
      <w:pPr>
        <w:pStyle w:val="Default"/>
        <w:jc w:val="both"/>
        <w:rPr>
          <w:rFonts w:asciiTheme="minorHAnsi" w:hAnsiTheme="minorHAnsi" w:cstheme="minorHAnsi"/>
          <w:sz w:val="22"/>
          <w:szCs w:val="22"/>
        </w:rPr>
      </w:pPr>
    </w:p>
    <w:p>
      <w:pPr>
        <w:pStyle w:val="Default"/>
        <w:numPr>
          <w:ilvl w:val="2"/>
          <w:numId w:val="7"/>
        </w:numPr>
        <w:ind w:left="1560"/>
        <w:jc w:val="both"/>
        <w:rPr>
          <w:rFonts w:asciiTheme="minorHAnsi" w:hAnsiTheme="minorHAnsi" w:cstheme="minorHAnsi"/>
          <w:sz w:val="22"/>
          <w:szCs w:val="22"/>
        </w:rPr>
      </w:pPr>
      <w:r>
        <w:rPr>
          <w:rFonts w:asciiTheme="minorHAnsi" w:hAnsiTheme="minorHAnsi" w:cstheme="minorHAnsi"/>
          <w:sz w:val="22"/>
          <w:szCs w:val="22"/>
        </w:rPr>
        <w:t xml:space="preserve">Si le candidat est établi à l’étranger : les pièces prévues à l’article D. 8222-7, rédigées en langue française ou accompagnées d’une traduction en langue française, à savoir : </w:t>
      </w:r>
    </w:p>
    <w:p>
      <w:pPr>
        <w:pStyle w:val="Default"/>
        <w:numPr>
          <w:ilvl w:val="3"/>
          <w:numId w:val="7"/>
        </w:numPr>
        <w:ind w:left="1985"/>
        <w:jc w:val="both"/>
        <w:rPr>
          <w:rFonts w:asciiTheme="minorHAnsi" w:hAnsiTheme="minorHAnsi" w:cstheme="minorHAnsi"/>
          <w:bCs/>
          <w:sz w:val="22"/>
          <w:szCs w:val="22"/>
        </w:rPr>
      </w:pPr>
      <w:r>
        <w:rPr>
          <w:rFonts w:asciiTheme="minorHAnsi" w:hAnsiTheme="minorHAnsi" w:cstheme="minorHAnsi"/>
          <w:bCs/>
          <w:sz w:val="22"/>
          <w:szCs w:val="22"/>
        </w:rPr>
        <w:t xml:space="preserve">Un document mentionnant son numéro individuel d'identification attribué en application de l'article 286 ter du code général des impôts. </w:t>
      </w:r>
    </w:p>
    <w:p>
      <w:pPr>
        <w:pStyle w:val="Default"/>
        <w:ind w:left="1985"/>
        <w:jc w:val="both"/>
        <w:rPr>
          <w:rFonts w:asciiTheme="minorHAnsi" w:hAnsiTheme="minorHAnsi" w:cstheme="minorHAnsi"/>
          <w:bCs/>
          <w:sz w:val="22"/>
          <w:szCs w:val="22"/>
        </w:rPr>
      </w:pPr>
      <w:r>
        <w:rPr>
          <w:rFonts w:asciiTheme="minorHAnsi" w:hAnsiTheme="minorHAnsi" w:cstheme="minorHAnsi"/>
          <w:bCs/>
          <w:sz w:val="22"/>
          <w:szCs w:val="22"/>
        </w:rPr>
        <w:t>Si le candidat n'est pas tenu d'avoir un tel numéro, un document mentionnant :</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lastRenderedPageBreak/>
        <w:t>Son identité et son adresse.</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Ou, le cas échéant, les coordonnées de son représentant fiscal ponctuel en France.</w:t>
      </w:r>
    </w:p>
    <w:p>
      <w:pPr>
        <w:pStyle w:val="Default"/>
        <w:numPr>
          <w:ilvl w:val="3"/>
          <w:numId w:val="7"/>
        </w:numPr>
        <w:ind w:left="1985"/>
        <w:jc w:val="both"/>
        <w:rPr>
          <w:rFonts w:asciiTheme="minorHAnsi" w:hAnsiTheme="minorHAnsi" w:cstheme="minorHAnsi"/>
          <w:bCs/>
          <w:sz w:val="22"/>
          <w:szCs w:val="22"/>
        </w:rPr>
      </w:pPr>
      <w:r>
        <w:rPr>
          <w:rFonts w:asciiTheme="minorHAnsi" w:hAnsiTheme="minorHAnsi" w:cstheme="minorHAnsi"/>
          <w:bCs/>
          <w:sz w:val="22"/>
          <w:szCs w:val="22"/>
        </w:rPr>
        <w:t>Un document attestant de la régularité de la situation sociale du candidat au regard du règlement (CE) n° 883/2004 du 29 avril 2004 ou d'une convention internationale de sécurité sociale.</w:t>
      </w:r>
    </w:p>
    <w:p>
      <w:pPr>
        <w:pStyle w:val="Default"/>
        <w:numPr>
          <w:ilvl w:val="3"/>
          <w:numId w:val="7"/>
        </w:numPr>
        <w:ind w:left="1985"/>
        <w:jc w:val="both"/>
        <w:rPr>
          <w:rFonts w:asciiTheme="minorHAnsi" w:hAnsiTheme="minorHAnsi" w:cstheme="minorHAnsi"/>
          <w:bCs/>
          <w:sz w:val="22"/>
          <w:szCs w:val="22"/>
        </w:rPr>
      </w:pPr>
      <w:r>
        <w:rPr>
          <w:rFonts w:asciiTheme="minorHAnsi" w:hAnsiTheme="minorHAnsi" w:cstheme="minorHAnsi"/>
          <w:bCs/>
          <w:sz w:val="22"/>
          <w:szCs w:val="22"/>
        </w:rPr>
        <w:t>Lorsque la législation du pays de domiciliation le prévoit, un document émanant de l'organisme gérant le régime social obligatoire et mentionnant que le candidat est à jour de ses déclarations sociales et du paiement des cotisations afférentes, ou un document équivalent ou, à défaut, une attestation de fourniture des déclarations sociales et de paiement des cotisations et contributions de sécurité sociale prévue à l'article L. 243-15 du code de la sécurité sociale. Dans ce dernier cas, le candidat doit s'assurer de l'authenticité de cette attestation auprès de l'organisme chargé du recouvrement des cotisations et contributions sociales.</w:t>
      </w:r>
    </w:p>
    <w:p>
      <w:pPr>
        <w:pStyle w:val="Default"/>
        <w:numPr>
          <w:ilvl w:val="3"/>
          <w:numId w:val="7"/>
        </w:numPr>
        <w:ind w:left="1985"/>
        <w:jc w:val="both"/>
        <w:rPr>
          <w:rFonts w:asciiTheme="minorHAnsi" w:hAnsiTheme="minorHAnsi" w:cstheme="minorHAnsi"/>
          <w:bCs/>
          <w:sz w:val="22"/>
          <w:szCs w:val="22"/>
        </w:rPr>
      </w:pPr>
      <w:r>
        <w:rPr>
          <w:rFonts w:asciiTheme="minorHAnsi" w:hAnsiTheme="minorHAnsi" w:cstheme="minorHAnsi"/>
          <w:bCs/>
          <w:sz w:val="22"/>
          <w:szCs w:val="22"/>
        </w:rPr>
        <w:t xml:space="preserve">Lorsque l'immatriculation du candidat à un registre professionnel est obligatoire dans le pays d'établissement ou de domiciliation, l'un des documents suivants : </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Un document émanant des autorités tenant le registre professionnel ou un document équivalent certifiant cette inscription.</w:t>
      </w:r>
    </w:p>
    <w:p>
      <w:pPr>
        <w:pStyle w:val="Default"/>
        <w:numPr>
          <w:ilvl w:val="4"/>
          <w:numId w:val="7"/>
        </w:numPr>
        <w:ind w:left="2410"/>
        <w:jc w:val="both"/>
        <w:rPr>
          <w:rFonts w:asciiTheme="minorHAnsi" w:hAnsiTheme="minorHAnsi" w:cstheme="minorHAnsi"/>
          <w:sz w:val="22"/>
          <w:szCs w:val="22"/>
        </w:rPr>
      </w:pPr>
      <w:r>
        <w:rPr>
          <w:rFonts w:asciiTheme="minorHAnsi" w:hAnsiTheme="minorHAnsi" w:cstheme="minorHAnsi"/>
          <w:sz w:val="22"/>
          <w:szCs w:val="22"/>
        </w:rPr>
        <w:t>Un devis, un document publicitaire ou une correspondance professionnelle, à condition qu'y soient mentionnés :</w:t>
      </w:r>
    </w:p>
    <w:p>
      <w:pPr>
        <w:pStyle w:val="Default"/>
        <w:numPr>
          <w:ilvl w:val="5"/>
          <w:numId w:val="7"/>
        </w:numPr>
        <w:ind w:left="2835"/>
        <w:jc w:val="both"/>
        <w:rPr>
          <w:rFonts w:asciiTheme="minorHAnsi" w:hAnsiTheme="minorHAnsi" w:cstheme="minorHAnsi"/>
          <w:sz w:val="22"/>
          <w:szCs w:val="22"/>
        </w:rPr>
      </w:pPr>
      <w:r>
        <w:rPr>
          <w:rFonts w:asciiTheme="minorHAnsi" w:hAnsiTheme="minorHAnsi" w:cstheme="minorHAnsi"/>
          <w:sz w:val="22"/>
          <w:szCs w:val="22"/>
        </w:rPr>
        <w:t>Le nom ou la dénomination sociale du candidat.</w:t>
      </w:r>
    </w:p>
    <w:p>
      <w:pPr>
        <w:pStyle w:val="Default"/>
        <w:numPr>
          <w:ilvl w:val="5"/>
          <w:numId w:val="7"/>
        </w:numPr>
        <w:ind w:left="2835"/>
        <w:jc w:val="both"/>
        <w:rPr>
          <w:rFonts w:asciiTheme="minorHAnsi" w:hAnsiTheme="minorHAnsi" w:cstheme="minorHAnsi"/>
          <w:sz w:val="22"/>
          <w:szCs w:val="22"/>
        </w:rPr>
      </w:pPr>
      <w:r>
        <w:rPr>
          <w:rFonts w:asciiTheme="minorHAnsi" w:hAnsiTheme="minorHAnsi" w:cstheme="minorHAnsi"/>
          <w:sz w:val="22"/>
          <w:szCs w:val="22"/>
        </w:rPr>
        <w:t>Son adresse complète.</w:t>
      </w:r>
    </w:p>
    <w:p>
      <w:pPr>
        <w:pStyle w:val="Default"/>
        <w:numPr>
          <w:ilvl w:val="5"/>
          <w:numId w:val="7"/>
        </w:numPr>
        <w:ind w:left="2835"/>
        <w:jc w:val="both"/>
        <w:rPr>
          <w:rFonts w:asciiTheme="minorHAnsi" w:hAnsiTheme="minorHAnsi" w:cstheme="minorHAnsi"/>
          <w:sz w:val="22"/>
          <w:szCs w:val="22"/>
        </w:rPr>
      </w:pPr>
      <w:r>
        <w:rPr>
          <w:rFonts w:asciiTheme="minorHAnsi" w:hAnsiTheme="minorHAnsi" w:cstheme="minorHAnsi"/>
          <w:sz w:val="22"/>
          <w:szCs w:val="22"/>
        </w:rPr>
        <w:t>Et la nature de son inscription au registre professionnel.</w:t>
      </w:r>
    </w:p>
    <w:p>
      <w:pPr>
        <w:pStyle w:val="Default"/>
        <w:numPr>
          <w:ilvl w:val="4"/>
          <w:numId w:val="7"/>
        </w:numPr>
        <w:ind w:left="3119"/>
        <w:jc w:val="both"/>
        <w:rPr>
          <w:rFonts w:asciiTheme="minorHAnsi" w:hAnsiTheme="minorHAnsi" w:cstheme="minorHAnsi"/>
          <w:sz w:val="22"/>
          <w:szCs w:val="22"/>
        </w:rPr>
      </w:pPr>
      <w:r>
        <w:rPr>
          <w:rFonts w:asciiTheme="minorHAnsi" w:hAnsiTheme="minorHAnsi" w:cstheme="minorHAnsi"/>
          <w:sz w:val="22"/>
          <w:szCs w:val="22"/>
        </w:rPr>
        <w:t>Pour les entreprises en cours de création, un document datant de moins de six mois émanant de l'autorité habilitée à recevoir l'inscription au registre professionnel et attestant de la demande d'immatriculation audit registre.</w:t>
      </w:r>
    </w:p>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color w:val="auto"/>
          <w:sz w:val="22"/>
          <w:szCs w:val="22"/>
        </w:rPr>
      </w:pPr>
      <w:r>
        <w:rPr>
          <w:rFonts w:asciiTheme="minorHAnsi" w:hAnsiTheme="minorHAnsi" w:cstheme="minorHAnsi"/>
          <w:color w:val="auto"/>
          <w:sz w:val="22"/>
          <w:szCs w:val="22"/>
        </w:rPr>
        <w:t>Une photocopie de la carte d’identité :</w:t>
      </w:r>
    </w:p>
    <w:p>
      <w:pPr>
        <w:pStyle w:val="Default"/>
        <w:numPr>
          <w:ilvl w:val="1"/>
          <w:numId w:val="7"/>
        </w:numPr>
        <w:ind w:left="1134"/>
        <w:jc w:val="both"/>
        <w:rPr>
          <w:rFonts w:asciiTheme="minorHAnsi" w:hAnsiTheme="minorHAnsi" w:cstheme="minorHAnsi"/>
          <w:sz w:val="22"/>
          <w:szCs w:val="22"/>
        </w:rPr>
      </w:pPr>
      <w:r>
        <w:rPr>
          <w:rFonts w:asciiTheme="minorHAnsi" w:hAnsiTheme="minorHAnsi" w:cstheme="minorHAnsi"/>
          <w:sz w:val="22"/>
          <w:szCs w:val="22"/>
        </w:rPr>
        <w:t>Du candidat s’il exerce sous forme d’entreprise individuelle.</w:t>
      </w:r>
    </w:p>
    <w:p>
      <w:pPr>
        <w:pStyle w:val="Default"/>
        <w:numPr>
          <w:ilvl w:val="1"/>
          <w:numId w:val="7"/>
        </w:numPr>
        <w:ind w:left="1134"/>
        <w:jc w:val="both"/>
        <w:rPr>
          <w:rFonts w:asciiTheme="minorHAnsi" w:hAnsiTheme="minorHAnsi" w:cstheme="minorHAnsi"/>
          <w:sz w:val="22"/>
          <w:szCs w:val="22"/>
        </w:rPr>
      </w:pPr>
      <w:r>
        <w:rPr>
          <w:rFonts w:asciiTheme="minorHAnsi" w:hAnsiTheme="minorHAnsi" w:cstheme="minorHAnsi"/>
          <w:sz w:val="22"/>
          <w:szCs w:val="22"/>
        </w:rPr>
        <w:t>Ou du dirigeant de la société candidate.</w:t>
      </w:r>
    </w:p>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La carte grise du véhicule susceptible de se rendre sur le site.</w:t>
      </w:r>
    </w:p>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L’attestation d’assurance du véhicule susceptible de se rendre sur le site.</w:t>
      </w:r>
    </w:p>
    <w:p>
      <w:pPr>
        <w:pStyle w:val="Paragraphedeliste"/>
        <w:spacing w:after="0" w:line="240" w:lineRule="auto"/>
        <w:rPr>
          <w:rFonts w:cstheme="minorHAnsi"/>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L’attestation d’assurance du candidat couvrant les risques susceptibles de survenir de son fait lors de l’exploitation du </w:t>
      </w:r>
      <w:proofErr w:type="spellStart"/>
      <w:r>
        <w:rPr>
          <w:rFonts w:asciiTheme="minorHAnsi" w:hAnsiTheme="minorHAnsi" w:cstheme="minorHAnsi"/>
          <w:sz w:val="22"/>
          <w:szCs w:val="22"/>
        </w:rPr>
        <w:t>food</w:t>
      </w:r>
      <w:proofErr w:type="spellEnd"/>
      <w:r>
        <w:rPr>
          <w:rFonts w:asciiTheme="minorHAnsi" w:hAnsiTheme="minorHAnsi" w:cstheme="minorHAnsi"/>
          <w:sz w:val="22"/>
          <w:szCs w:val="22"/>
        </w:rPr>
        <w:t>-truck sur le domaine public.</w:t>
      </w:r>
    </w:p>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L’attestation de formation d’hygiène et risques sanitaires du candidat.</w:t>
      </w:r>
    </w:p>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L’attestation ou le rapport de vérification par un bureau de contrôle agréé des installations du </w:t>
      </w:r>
      <w:proofErr w:type="spellStart"/>
      <w:r>
        <w:rPr>
          <w:rFonts w:asciiTheme="minorHAnsi" w:hAnsiTheme="minorHAnsi" w:cstheme="minorHAnsi"/>
          <w:sz w:val="22"/>
          <w:szCs w:val="22"/>
        </w:rPr>
        <w:t>food</w:t>
      </w:r>
      <w:proofErr w:type="spellEnd"/>
      <w:r>
        <w:rPr>
          <w:rFonts w:asciiTheme="minorHAnsi" w:hAnsiTheme="minorHAnsi" w:cstheme="minorHAnsi"/>
          <w:sz w:val="22"/>
          <w:szCs w:val="22"/>
        </w:rPr>
        <w:t>-truck quant au respect des normes de sécurité afférentes en cours (gaz, sécurité incendie…).</w:t>
      </w:r>
    </w:p>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Si le candidat commercialise des denrées alimentaires contenant des produits d’origine animale, le récépissé de la déclaration </w:t>
      </w:r>
      <w:proofErr w:type="spellStart"/>
      <w:r>
        <w:rPr>
          <w:rFonts w:asciiTheme="minorHAnsi" w:hAnsiTheme="minorHAnsi" w:cstheme="minorHAnsi"/>
          <w:sz w:val="22"/>
          <w:szCs w:val="22"/>
        </w:rPr>
        <w:t>cerfa</w:t>
      </w:r>
      <w:proofErr w:type="spellEnd"/>
      <w:r>
        <w:rPr>
          <w:rFonts w:asciiTheme="minorHAnsi" w:hAnsiTheme="minorHAnsi" w:cstheme="minorHAnsi"/>
          <w:sz w:val="22"/>
          <w:szCs w:val="22"/>
        </w:rPr>
        <w:t xml:space="preserve"> 13984*03 effectuée auprès de la Direction Départementale en Charge de la Protection des Populations. </w:t>
      </w:r>
    </w:p>
    <w:p>
      <w:pPr>
        <w:rPr>
          <w:rFonts w:asciiTheme="minorHAnsi" w:hAnsiTheme="minorHAnsi" w:cstheme="minorHAnsi"/>
        </w:rPr>
      </w:pPr>
    </w:p>
    <w:p>
      <w:pPr>
        <w:rPr>
          <w:rFonts w:asciiTheme="minorHAnsi" w:hAnsiTheme="minorHAnsi" w:cstheme="minorHAnsi"/>
        </w:rPr>
      </w:pPr>
    </w:p>
    <w:p>
      <w:pPr>
        <w:pStyle w:val="Paragraphedeliste"/>
        <w:numPr>
          <w:ilvl w:val="0"/>
          <w:numId w:val="13"/>
        </w:numPr>
        <w:spacing w:after="0" w:line="240" w:lineRule="auto"/>
        <w:jc w:val="both"/>
        <w:rPr>
          <w:rFonts w:cstheme="minorHAnsi"/>
          <w:i/>
          <w:u w:val="single"/>
        </w:rPr>
      </w:pPr>
      <w:r>
        <w:rPr>
          <w:rFonts w:cstheme="minorHAnsi"/>
          <w:i/>
          <w:u w:val="single"/>
        </w:rPr>
        <w:lastRenderedPageBreak/>
        <w:t>Projet de convention d’occupation temporaire du domaine public non constitutive de droits réels dûment complété</w:t>
      </w:r>
    </w:p>
    <w:p>
      <w:pPr>
        <w:pStyle w:val="Default"/>
        <w:jc w:val="both"/>
        <w:rPr>
          <w:rFonts w:asciiTheme="minorHAnsi" w:hAnsiTheme="minorHAnsi" w:cstheme="minorHAnsi"/>
          <w:sz w:val="22"/>
          <w:szCs w:val="22"/>
        </w:rPr>
      </w:pPr>
    </w:p>
    <w:p>
      <w:pPr>
        <w:jc w:val="both"/>
        <w:rPr>
          <w:rFonts w:asciiTheme="minorHAnsi" w:hAnsiTheme="minorHAnsi" w:cstheme="minorHAnsi"/>
        </w:rPr>
      </w:pPr>
      <w:r>
        <w:rPr>
          <w:rFonts w:asciiTheme="minorHAnsi" w:hAnsiTheme="minorHAnsi" w:cstheme="minorHAnsi"/>
        </w:rPr>
        <w:t>Le candidat complète, et le cas échéant signe au moyen d’un certificat de signature électronique, le projet de convention d’occupation temporaire du domaine public non constitutive de droits réels figurant en annexe du présent cadre de réponse.</w:t>
      </w: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pStyle w:val="Paragraphedeliste"/>
        <w:numPr>
          <w:ilvl w:val="0"/>
          <w:numId w:val="17"/>
        </w:numPr>
        <w:spacing w:after="0" w:line="240" w:lineRule="auto"/>
        <w:ind w:left="426"/>
        <w:rPr>
          <w:rFonts w:cstheme="minorHAnsi"/>
          <w:b/>
          <w:u w:val="single"/>
        </w:rPr>
      </w:pPr>
      <w:r>
        <w:rPr>
          <w:rFonts w:cstheme="minorHAnsi"/>
          <w:b/>
          <w:u w:val="single"/>
        </w:rPr>
        <w:t>Éléments à renseigner dans le présent cadre de réponse</w:t>
      </w:r>
    </w:p>
    <w:p>
      <w:pPr>
        <w:rPr>
          <w:rFonts w:asciiTheme="minorHAnsi" w:hAnsiTheme="minorHAnsi" w:cstheme="minorHAnsi"/>
        </w:rPr>
      </w:pPr>
    </w:p>
    <w:p>
      <w:pPr>
        <w:pStyle w:val="Paragraphedeliste"/>
        <w:numPr>
          <w:ilvl w:val="0"/>
          <w:numId w:val="18"/>
        </w:numPr>
        <w:spacing w:after="0" w:line="240" w:lineRule="auto"/>
        <w:rPr>
          <w:rFonts w:cstheme="minorHAnsi"/>
          <w:i/>
          <w:u w:val="single"/>
        </w:rPr>
      </w:pPr>
      <w:r>
        <w:rPr>
          <w:rFonts w:cstheme="minorHAnsi"/>
          <w:i/>
          <w:u w:val="single"/>
        </w:rPr>
        <w:t>Éléments de présentation</w:t>
      </w:r>
    </w:p>
    <w:p>
      <w:pPr>
        <w:rPr>
          <w:rFonts w:asciiTheme="minorHAnsi" w:hAnsiTheme="minorHAnsi" w:cstheme="minorHAnsi"/>
        </w:rPr>
      </w:pPr>
    </w:p>
    <w:p>
      <w:pPr>
        <w:rPr>
          <w:rFonts w:asciiTheme="minorHAnsi" w:hAnsiTheme="minorHAnsi" w:cstheme="minorHAnsi"/>
          <w:i/>
        </w:rPr>
      </w:pPr>
      <w:r>
        <w:rPr>
          <w:rFonts w:asciiTheme="minorHAnsi" w:hAnsiTheme="minorHAnsi" w:cstheme="minorHAnsi"/>
          <w:i/>
        </w:rPr>
        <w:t>Le candidat renseigne ci-dessous :</w:t>
      </w:r>
    </w:p>
    <w:p>
      <w:pPr>
        <w:rPr>
          <w:rFonts w:asciiTheme="minorHAnsi" w:hAnsiTheme="minorHAnsi" w:cstheme="minorHAnsi"/>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L’adresse de courrier électronique à laquelle il peut être contacté par le Centre Hospitalier Jacques Cœur (s’il ne dispose pas d’une telle adresse, il l’indique en toutes lettres) :</w:t>
      </w:r>
    </w:p>
    <w:p>
      <w:pPr>
        <w:pStyle w:val="Default"/>
        <w:jc w:val="both"/>
        <w:rPr>
          <w:rFonts w:asciiTheme="minorHAnsi" w:hAnsiTheme="minorHAnsi" w:cstheme="minorHAnsi"/>
          <w:sz w:val="22"/>
          <w:szCs w:val="22"/>
        </w:rPr>
      </w:pPr>
    </w:p>
    <w:tbl>
      <w:tblPr>
        <w:tblStyle w:val="Grilledutableau"/>
        <w:tblW w:w="9157" w:type="dxa"/>
        <w:tblLook w:val="04A0" w:firstRow="1" w:lastRow="0" w:firstColumn="1" w:lastColumn="0" w:noHBand="0" w:noVBand="1"/>
      </w:tblPr>
      <w:tblGrid>
        <w:gridCol w:w="9157"/>
      </w:tblGrid>
      <w:tr>
        <w:trPr>
          <w:trHeight w:val="1418"/>
        </w:trPr>
        <w:tc>
          <w:tcPr>
            <w:tcW w:w="9157" w:type="dxa"/>
          </w:tcPr>
          <w:p>
            <w:pPr>
              <w:pStyle w:val="Default"/>
              <w:jc w:val="both"/>
              <w:rPr>
                <w:rFonts w:asciiTheme="minorHAnsi" w:hAnsiTheme="minorHAnsi" w:cstheme="minorHAnsi"/>
                <w:sz w:val="22"/>
                <w:szCs w:val="22"/>
              </w:rPr>
            </w:pPr>
          </w:p>
        </w:tc>
      </w:tr>
    </w:tbl>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L’adresse de son site internet et/ou de sa page Facebook et/ou d’un autre réseau social (s’il ne dispose pas de site internet ou d’un compte sur un réseau social, il l’indique en toutes lettres) :</w:t>
      </w:r>
    </w:p>
    <w:p>
      <w:pPr>
        <w:pStyle w:val="Default"/>
        <w:jc w:val="both"/>
        <w:rPr>
          <w:rFonts w:asciiTheme="minorHAnsi" w:hAnsiTheme="minorHAnsi" w:cstheme="minorHAnsi"/>
          <w:sz w:val="22"/>
          <w:szCs w:val="22"/>
        </w:rPr>
      </w:pPr>
    </w:p>
    <w:tbl>
      <w:tblPr>
        <w:tblStyle w:val="Grilledutableau"/>
        <w:tblW w:w="9157" w:type="dxa"/>
        <w:tblLook w:val="04A0" w:firstRow="1" w:lastRow="0" w:firstColumn="1" w:lastColumn="0" w:noHBand="0" w:noVBand="1"/>
      </w:tblPr>
      <w:tblGrid>
        <w:gridCol w:w="9157"/>
      </w:tblGrid>
      <w:tr>
        <w:trPr>
          <w:trHeight w:val="1418"/>
        </w:trPr>
        <w:tc>
          <w:tcPr>
            <w:tcW w:w="9157" w:type="dxa"/>
          </w:tcPr>
          <w:p>
            <w:pPr>
              <w:pStyle w:val="Default"/>
              <w:jc w:val="both"/>
              <w:rPr>
                <w:rFonts w:asciiTheme="minorHAnsi" w:hAnsiTheme="minorHAnsi" w:cstheme="minorHAnsi"/>
                <w:sz w:val="22"/>
                <w:szCs w:val="22"/>
              </w:rPr>
            </w:pPr>
          </w:p>
        </w:tc>
      </w:tr>
    </w:tbl>
    <w:p>
      <w:pPr>
        <w:pStyle w:val="Default"/>
        <w:jc w:val="both"/>
        <w:rPr>
          <w:rFonts w:asciiTheme="minorHAnsi" w:hAnsiTheme="minorHAnsi" w:cstheme="minorHAnsi"/>
          <w:sz w:val="22"/>
          <w:szCs w:val="22"/>
        </w:rPr>
      </w:pP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t>Le logo HD du candidat (s’il ne dispose pas d’un tel logo, il l’indique en toutes lettres) :</w:t>
      </w:r>
    </w:p>
    <w:p>
      <w:pPr>
        <w:pStyle w:val="Defaul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062"/>
      </w:tblGrid>
      <w:tr>
        <w:trPr>
          <w:trHeight w:val="1418"/>
        </w:trPr>
        <w:tc>
          <w:tcPr>
            <w:tcW w:w="9062" w:type="dxa"/>
          </w:tcPr>
          <w:p>
            <w:pPr>
              <w:pStyle w:val="Default"/>
              <w:jc w:val="both"/>
              <w:rPr>
                <w:rFonts w:asciiTheme="minorHAnsi" w:hAnsiTheme="minorHAnsi" w:cstheme="minorHAnsi"/>
                <w:sz w:val="22"/>
                <w:szCs w:val="22"/>
              </w:rPr>
            </w:pPr>
          </w:p>
        </w:tc>
      </w:tr>
    </w:tbl>
    <w:p>
      <w:pPr>
        <w:pStyle w:val="Default"/>
        <w:jc w:val="both"/>
        <w:rPr>
          <w:rFonts w:asciiTheme="minorHAnsi" w:hAnsiTheme="minorHAnsi" w:cstheme="minorHAnsi"/>
          <w:sz w:val="22"/>
          <w:szCs w:val="22"/>
        </w:rPr>
      </w:pPr>
    </w:p>
    <w:p>
      <w:pPr>
        <w:pStyle w:val="Default"/>
        <w:jc w:val="both"/>
        <w:rPr>
          <w:rFonts w:asciiTheme="minorHAnsi" w:hAnsiTheme="minorHAnsi" w:cstheme="minorHAnsi"/>
          <w:sz w:val="22"/>
          <w:szCs w:val="22"/>
        </w:rPr>
      </w:pPr>
    </w:p>
    <w:p>
      <w:pPr>
        <w:pStyle w:val="Default"/>
        <w:numPr>
          <w:ilvl w:val="0"/>
          <w:numId w:val="18"/>
        </w:numPr>
        <w:jc w:val="both"/>
        <w:rPr>
          <w:rFonts w:asciiTheme="minorHAnsi" w:hAnsiTheme="minorHAnsi" w:cstheme="minorHAnsi"/>
          <w:i/>
          <w:sz w:val="22"/>
          <w:szCs w:val="22"/>
          <w:u w:val="single"/>
        </w:rPr>
      </w:pPr>
      <w:r>
        <w:rPr>
          <w:rFonts w:asciiTheme="minorHAnsi" w:hAnsiTheme="minorHAnsi" w:cstheme="minorHAnsi"/>
          <w:i/>
          <w:sz w:val="22"/>
          <w:szCs w:val="22"/>
          <w:u w:val="single"/>
        </w:rPr>
        <w:t xml:space="preserve">Éléments relatifs à certaines des contraintes spécifiques énoncées par le Centre Hospitalier Jacques Cœur </w:t>
      </w:r>
    </w:p>
    <w:p>
      <w:pPr>
        <w:pStyle w:val="Default"/>
        <w:jc w:val="both"/>
        <w:rPr>
          <w:rFonts w:asciiTheme="minorHAnsi" w:hAnsiTheme="minorHAnsi" w:cstheme="minorHAnsi"/>
          <w:sz w:val="22"/>
          <w:szCs w:val="22"/>
        </w:rPr>
      </w:pPr>
    </w:p>
    <w:p>
      <w:pPr>
        <w:pStyle w:val="Default"/>
        <w:jc w:val="both"/>
        <w:rPr>
          <w:rFonts w:asciiTheme="minorHAnsi" w:hAnsiTheme="minorHAnsi" w:cstheme="minorHAnsi"/>
          <w:i/>
          <w:sz w:val="22"/>
          <w:szCs w:val="22"/>
        </w:rPr>
      </w:pPr>
      <w:r>
        <w:rPr>
          <w:rFonts w:asciiTheme="minorHAnsi" w:hAnsiTheme="minorHAnsi" w:cstheme="minorHAnsi"/>
          <w:i/>
          <w:sz w:val="22"/>
          <w:szCs w:val="22"/>
        </w:rPr>
        <w:t>Le candidat précise qu’il sera en mesure de se conformer à chacune des contraintes spécifiques mentionnées ci-dessous, selon les exigences formulées dans l’appel à propositions :</w:t>
      </w:r>
    </w:p>
    <w:p>
      <w:pPr>
        <w:pStyle w:val="Default"/>
        <w:numPr>
          <w:ilvl w:val="0"/>
          <w:numId w:val="7"/>
        </w:numPr>
        <w:jc w:val="both"/>
        <w:rPr>
          <w:rFonts w:asciiTheme="minorHAnsi" w:hAnsiTheme="minorHAnsi" w:cstheme="minorHAnsi"/>
          <w:sz w:val="22"/>
          <w:szCs w:val="22"/>
        </w:rPr>
      </w:pPr>
      <w:r>
        <w:rPr>
          <w:rFonts w:asciiTheme="minorHAnsi" w:hAnsiTheme="minorHAnsi" w:cstheme="minorHAnsi"/>
          <w:sz w:val="22"/>
          <w:szCs w:val="22"/>
        </w:rPr>
        <w:lastRenderedPageBreak/>
        <w:t>Offre de restauration proposée :</w:t>
      </w:r>
    </w:p>
    <w:p>
      <w:pPr>
        <w:pStyle w:val="Defaul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9062"/>
      </w:tblGrid>
      <w:tr>
        <w:trPr>
          <w:trHeight w:val="1418"/>
        </w:trPr>
        <w:tc>
          <w:tcPr>
            <w:tcW w:w="9062" w:type="dxa"/>
          </w:tcPr>
          <w:p>
            <w:pPr>
              <w:pStyle w:val="Default"/>
              <w:jc w:val="both"/>
              <w:rPr>
                <w:rFonts w:asciiTheme="minorHAnsi" w:hAnsiTheme="minorHAnsi" w:cstheme="minorHAnsi"/>
                <w:sz w:val="22"/>
                <w:szCs w:val="22"/>
              </w:rPr>
            </w:pPr>
          </w:p>
        </w:tc>
      </w:tr>
    </w:tbl>
    <w:p>
      <w:pPr>
        <w:pStyle w:val="Default"/>
        <w:jc w:val="both"/>
        <w:rPr>
          <w:rFonts w:asciiTheme="minorHAnsi" w:hAnsiTheme="minorHAnsi" w:cstheme="minorHAnsi"/>
          <w:sz w:val="22"/>
          <w:szCs w:val="22"/>
        </w:rPr>
      </w:pPr>
    </w:p>
    <w:p>
      <w:pPr>
        <w:pStyle w:val="Default"/>
        <w:jc w:val="both"/>
        <w:rPr>
          <w:rFonts w:asciiTheme="minorHAnsi" w:hAnsiTheme="minorHAnsi" w:cstheme="minorHAnsi"/>
          <w:sz w:val="22"/>
          <w:szCs w:val="22"/>
        </w:rPr>
      </w:pPr>
    </w:p>
    <w:p>
      <w:pPr>
        <w:pStyle w:val="Default"/>
        <w:jc w:val="both"/>
        <w:rPr>
          <w:rFonts w:asciiTheme="minorHAnsi" w:hAnsiTheme="minorHAnsi" w:cstheme="minorHAnsi"/>
          <w:sz w:val="22"/>
          <w:szCs w:val="22"/>
        </w:rPr>
      </w:pPr>
    </w:p>
    <w:p>
      <w:pPr>
        <w:pStyle w:val="Default"/>
        <w:jc w:val="both"/>
        <w:rPr>
          <w:rFonts w:asciiTheme="minorHAnsi" w:hAnsiTheme="minorHAnsi" w:cstheme="minorHAnsi"/>
          <w:b/>
          <w:sz w:val="22"/>
          <w:szCs w:val="22"/>
          <w:u w:val="single"/>
        </w:rPr>
      </w:pPr>
    </w:p>
    <w:p>
      <w:pPr>
        <w:pStyle w:val="Default"/>
        <w:jc w:val="both"/>
        <w:rPr>
          <w:rFonts w:asciiTheme="minorHAnsi" w:hAnsiTheme="minorHAnsi" w:cstheme="minorHAnsi"/>
          <w:b/>
          <w:sz w:val="22"/>
          <w:szCs w:val="22"/>
          <w:u w:val="single"/>
        </w:rPr>
      </w:pPr>
      <w:r>
        <w:rPr>
          <w:rFonts w:asciiTheme="minorHAnsi" w:hAnsiTheme="minorHAnsi" w:cstheme="minorHAnsi"/>
          <w:b/>
          <w:sz w:val="22"/>
          <w:szCs w:val="22"/>
          <w:u w:val="single"/>
        </w:rPr>
        <w:t>JUSTIFICATION PAR LE CANDIDAT DE LA VALEUR DE SA PROPOSITION AU REGARD DE CHACUN DES CRITÈRES DE SÉLECTION</w:t>
      </w:r>
    </w:p>
    <w:p>
      <w:pPr>
        <w:pStyle w:val="Default"/>
        <w:jc w:val="both"/>
        <w:rPr>
          <w:rFonts w:asciiTheme="minorHAnsi" w:hAnsiTheme="minorHAnsi" w:cstheme="minorHAnsi"/>
          <w:sz w:val="22"/>
          <w:szCs w:val="22"/>
        </w:rPr>
      </w:pPr>
    </w:p>
    <w:p>
      <w:pPr>
        <w:pStyle w:val="Default"/>
        <w:jc w:val="both"/>
        <w:rPr>
          <w:rFonts w:asciiTheme="minorHAnsi" w:hAnsiTheme="minorHAnsi" w:cstheme="minorHAnsi"/>
          <w:i/>
          <w:sz w:val="22"/>
          <w:szCs w:val="22"/>
        </w:rPr>
      </w:pPr>
      <w:r>
        <w:rPr>
          <w:rFonts w:asciiTheme="minorHAnsi" w:hAnsiTheme="minorHAnsi" w:cstheme="minorHAnsi"/>
          <w:i/>
          <w:sz w:val="22"/>
          <w:szCs w:val="22"/>
        </w:rPr>
        <w:t>Sous chacun des critères et sous-critères suivants (</w:t>
      </w:r>
      <w:r>
        <w:rPr>
          <w:rFonts w:asciiTheme="minorHAnsi" w:hAnsiTheme="minorHAnsi" w:cstheme="minorHAnsi"/>
          <w:i/>
          <w:sz w:val="22"/>
          <w:szCs w:val="22"/>
          <w:u w:val="single"/>
        </w:rPr>
        <w:t xml:space="preserve">hormis sous le critère de qualité de la présentation, lequel est simplement rappelé ci-dessous </w:t>
      </w:r>
      <w:r>
        <w:rPr>
          <w:rFonts w:asciiTheme="minorHAnsi" w:hAnsiTheme="minorHAnsi" w:cstheme="minorHAnsi"/>
          <w:b/>
          <w:i/>
          <w:sz w:val="22"/>
          <w:szCs w:val="22"/>
          <w:u w:val="single"/>
        </w:rPr>
        <w:t>POUR MEMOIRE</w:t>
      </w:r>
      <w:r>
        <w:rPr>
          <w:rFonts w:asciiTheme="minorHAnsi" w:hAnsiTheme="minorHAnsi" w:cstheme="minorHAnsi"/>
          <w:i/>
          <w:sz w:val="22"/>
          <w:szCs w:val="22"/>
        </w:rPr>
        <w:t>), le candidat apporte au Centre Hospitalier les renseignements nécessaires à l’appréciation de sa proposition :</w:t>
      </w:r>
    </w:p>
    <w:p>
      <w:pPr>
        <w:pStyle w:val="Default"/>
        <w:jc w:val="both"/>
        <w:rPr>
          <w:rFonts w:asciiTheme="minorHAnsi" w:hAnsiTheme="minorHAnsi" w:cstheme="minorHAnsi"/>
          <w:sz w:val="22"/>
          <w:szCs w:val="22"/>
        </w:rPr>
      </w:pPr>
    </w:p>
    <w:p>
      <w:pPr>
        <w:numPr>
          <w:ilvl w:val="0"/>
          <w:numId w:val="7"/>
        </w:numPr>
        <w:spacing w:after="4" w:line="249" w:lineRule="auto"/>
        <w:ind w:right="1505"/>
        <w:rPr>
          <w:rFonts w:asciiTheme="minorHAnsi" w:eastAsia="Calibri" w:hAnsiTheme="minorHAnsi" w:cstheme="minorHAnsi"/>
          <w:b/>
          <w:i/>
          <w:color w:val="000000"/>
          <w:sz w:val="20"/>
          <w:szCs w:val="22"/>
          <w:u w:val="single" w:color="000000"/>
        </w:rPr>
      </w:pPr>
      <w:r>
        <w:rPr>
          <w:rFonts w:asciiTheme="minorHAnsi" w:eastAsia="Calibri" w:hAnsiTheme="minorHAnsi" w:cstheme="minorHAnsi"/>
          <w:b/>
          <w:i/>
          <w:color w:val="000000"/>
          <w:sz w:val="20"/>
          <w:szCs w:val="22"/>
          <w:u w:val="single" w:color="000000"/>
        </w:rPr>
        <w:t>Critère N°1 : (60 pts)</w:t>
      </w:r>
    </w:p>
    <w:p>
      <w:pPr>
        <w:spacing w:after="4" w:line="249" w:lineRule="auto"/>
        <w:ind w:left="720" w:right="1505"/>
        <w:rPr>
          <w:rFonts w:asciiTheme="minorHAnsi" w:eastAsia="Calibri" w:hAnsiTheme="minorHAnsi" w:cstheme="minorHAnsi"/>
          <w:b/>
          <w:i/>
          <w:color w:val="000000"/>
          <w:sz w:val="20"/>
          <w:szCs w:val="22"/>
          <w:u w:val="single" w:color="000000"/>
        </w:rPr>
      </w:pPr>
    </w:p>
    <w:p>
      <w:pPr>
        <w:pStyle w:val="Paragraphedeliste"/>
        <w:widowControl w:val="0"/>
        <w:numPr>
          <w:ilvl w:val="0"/>
          <w:numId w:val="21"/>
        </w:numPr>
        <w:autoSpaceDE w:val="0"/>
        <w:autoSpaceDN w:val="0"/>
        <w:spacing w:after="4" w:line="249" w:lineRule="auto"/>
        <w:ind w:left="1134" w:right="1505"/>
        <w:rPr>
          <w:rFonts w:eastAsia="Courier New" w:cstheme="minorHAnsi"/>
          <w:color w:val="000000"/>
          <w:sz w:val="20"/>
        </w:rPr>
      </w:pPr>
      <w:r>
        <w:rPr>
          <w:rFonts w:eastAsia="Courier New" w:cstheme="minorHAnsi"/>
          <w:color w:val="000000"/>
          <w:sz w:val="20"/>
        </w:rPr>
        <w:t xml:space="preserve">Rapport quantité/prix des formules proposées. </w:t>
      </w:r>
    </w:p>
    <w:p>
      <w:pPr>
        <w:jc w:val="both"/>
        <w:rPr>
          <w:rFonts w:cstheme="minorHAnsi"/>
        </w:rPr>
      </w:pPr>
    </w:p>
    <w:p>
      <w:pPr>
        <w:numPr>
          <w:ilvl w:val="0"/>
          <w:numId w:val="7"/>
        </w:numPr>
        <w:spacing w:after="4" w:line="249" w:lineRule="auto"/>
        <w:ind w:right="1505"/>
        <w:rPr>
          <w:rFonts w:asciiTheme="minorHAnsi" w:eastAsia="Calibri" w:hAnsiTheme="minorHAnsi" w:cstheme="minorHAnsi"/>
          <w:color w:val="000000"/>
          <w:sz w:val="20"/>
          <w:szCs w:val="22"/>
        </w:rPr>
      </w:pPr>
      <w:r>
        <w:rPr>
          <w:rFonts w:asciiTheme="minorHAnsi" w:eastAsia="Calibri" w:hAnsiTheme="minorHAnsi" w:cstheme="minorHAnsi"/>
          <w:b/>
          <w:i/>
          <w:color w:val="000000"/>
          <w:sz w:val="20"/>
          <w:szCs w:val="22"/>
          <w:u w:val="single" w:color="000000"/>
        </w:rPr>
        <w:t>CritèreN°2 -  Adéquation de la proposition</w:t>
      </w:r>
      <w:r>
        <w:rPr>
          <w:rFonts w:asciiTheme="minorHAnsi" w:eastAsia="Calibri" w:hAnsiTheme="minorHAnsi" w:cstheme="minorHAnsi"/>
          <w:b/>
          <w:i/>
          <w:color w:val="000000"/>
          <w:sz w:val="20"/>
          <w:szCs w:val="22"/>
        </w:rPr>
        <w:t xml:space="preserve"> :</w:t>
      </w:r>
      <w:r>
        <w:rPr>
          <w:rFonts w:asciiTheme="minorHAnsi" w:eastAsia="Calibri" w:hAnsiTheme="minorHAnsi" w:cstheme="minorHAnsi"/>
          <w:b/>
          <w:color w:val="000000"/>
          <w:sz w:val="20"/>
          <w:szCs w:val="22"/>
        </w:rPr>
        <w:t xml:space="preserve"> </w:t>
      </w:r>
      <w:r>
        <w:rPr>
          <w:rFonts w:asciiTheme="minorHAnsi" w:eastAsia="Calibri" w:hAnsiTheme="minorHAnsi" w:cstheme="minorHAnsi"/>
          <w:b/>
          <w:i/>
          <w:color w:val="000000"/>
          <w:sz w:val="20"/>
          <w:szCs w:val="22"/>
        </w:rPr>
        <w:t>(40 pts)</w:t>
      </w:r>
      <w:r>
        <w:rPr>
          <w:rFonts w:asciiTheme="minorHAnsi" w:eastAsia="Calibri" w:hAnsiTheme="minorHAnsi" w:cstheme="minorHAnsi"/>
          <w:b/>
          <w:color w:val="000000"/>
          <w:sz w:val="20"/>
          <w:szCs w:val="22"/>
        </w:rPr>
        <w:t xml:space="preserve"> </w:t>
      </w:r>
    </w:p>
    <w:p>
      <w:pPr>
        <w:jc w:val="both"/>
        <w:rPr>
          <w:rFonts w:asciiTheme="minorHAnsi" w:hAnsiTheme="minorHAnsi" w:cstheme="minorHAnsi"/>
        </w:rPr>
      </w:pPr>
    </w:p>
    <w:p>
      <w:pPr>
        <w:pStyle w:val="Paragraphedeliste"/>
        <w:widowControl w:val="0"/>
        <w:numPr>
          <w:ilvl w:val="0"/>
          <w:numId w:val="21"/>
        </w:numPr>
        <w:autoSpaceDE w:val="0"/>
        <w:autoSpaceDN w:val="0"/>
        <w:spacing w:after="4" w:line="249" w:lineRule="auto"/>
        <w:ind w:left="1134" w:right="1505"/>
        <w:rPr>
          <w:rFonts w:eastAsia="Courier New" w:cstheme="minorHAnsi"/>
          <w:color w:val="000000"/>
          <w:sz w:val="20"/>
        </w:rPr>
      </w:pPr>
      <w:r>
        <w:rPr>
          <w:rFonts w:eastAsia="Courier New" w:cstheme="minorHAnsi"/>
          <w:color w:val="000000"/>
          <w:sz w:val="20"/>
        </w:rPr>
        <w:t>Sous-critère N° 1 : Autonomie en énergie des Food-trucks (10 pts).</w:t>
      </w:r>
    </w:p>
    <w:p>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tc>
          <w:tcPr>
            <w:tcW w:w="9062" w:type="dxa"/>
          </w:tcPr>
          <w:p>
            <w:pPr>
              <w:jc w:val="both"/>
              <w:rPr>
                <w:rFonts w:asciiTheme="minorHAnsi" w:hAnsiTheme="minorHAnsi" w:cstheme="minorHAnsi"/>
              </w:rPr>
            </w:pPr>
          </w:p>
        </w:tc>
      </w:tr>
    </w:tbl>
    <w:p>
      <w:pPr>
        <w:pStyle w:val="Paragraphedeliste"/>
        <w:widowControl w:val="0"/>
        <w:autoSpaceDE w:val="0"/>
        <w:autoSpaceDN w:val="0"/>
        <w:spacing w:after="4" w:line="249" w:lineRule="auto"/>
        <w:ind w:left="1134" w:right="1505"/>
        <w:rPr>
          <w:rFonts w:eastAsia="Courier New" w:cstheme="minorHAnsi"/>
          <w:color w:val="000000"/>
          <w:sz w:val="20"/>
        </w:rPr>
      </w:pPr>
    </w:p>
    <w:p>
      <w:pPr>
        <w:pStyle w:val="Paragraphedeliste"/>
        <w:widowControl w:val="0"/>
        <w:numPr>
          <w:ilvl w:val="0"/>
          <w:numId w:val="21"/>
        </w:numPr>
        <w:autoSpaceDE w:val="0"/>
        <w:autoSpaceDN w:val="0"/>
        <w:spacing w:after="4" w:line="249" w:lineRule="auto"/>
        <w:ind w:left="1134" w:right="1505"/>
        <w:rPr>
          <w:rFonts w:eastAsia="Courier New" w:cstheme="minorHAnsi"/>
          <w:color w:val="000000"/>
          <w:sz w:val="20"/>
        </w:rPr>
      </w:pPr>
      <w:r>
        <w:rPr>
          <w:rFonts w:eastAsia="Courier New" w:cstheme="minorHAnsi"/>
          <w:color w:val="000000"/>
          <w:sz w:val="20"/>
        </w:rPr>
        <w:t>Sous-critère N° 2 : Capacité en nombres de couverts (20pts).</w:t>
      </w:r>
    </w:p>
    <w:p>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tc>
          <w:tcPr>
            <w:tcW w:w="9062" w:type="dxa"/>
          </w:tcPr>
          <w:p>
            <w:pPr>
              <w:jc w:val="both"/>
              <w:rPr>
                <w:rFonts w:asciiTheme="minorHAnsi" w:hAnsiTheme="minorHAnsi" w:cstheme="minorHAnsi"/>
              </w:rPr>
            </w:pPr>
          </w:p>
        </w:tc>
      </w:tr>
    </w:tbl>
    <w:p>
      <w:pPr>
        <w:jc w:val="both"/>
        <w:rPr>
          <w:rFonts w:asciiTheme="minorHAnsi" w:hAnsiTheme="minorHAnsi" w:cstheme="minorHAnsi"/>
        </w:rPr>
      </w:pPr>
    </w:p>
    <w:p>
      <w:pPr>
        <w:pStyle w:val="Paragraphedeliste"/>
        <w:widowControl w:val="0"/>
        <w:numPr>
          <w:ilvl w:val="0"/>
          <w:numId w:val="21"/>
        </w:numPr>
        <w:autoSpaceDE w:val="0"/>
        <w:autoSpaceDN w:val="0"/>
        <w:spacing w:after="4" w:line="249" w:lineRule="auto"/>
        <w:ind w:left="1134" w:right="1505"/>
        <w:rPr>
          <w:rFonts w:eastAsia="Courier New" w:cstheme="minorHAnsi"/>
          <w:color w:val="000000"/>
          <w:sz w:val="20"/>
        </w:rPr>
      </w:pPr>
      <w:r>
        <w:rPr>
          <w:rFonts w:eastAsia="Courier New" w:cstheme="minorHAnsi"/>
          <w:color w:val="000000"/>
          <w:sz w:val="20"/>
        </w:rPr>
        <w:t>Sous-critère N° 3 : Quantités fournies par portions (10 pts).</w:t>
      </w:r>
    </w:p>
    <w:p>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tc>
          <w:tcPr>
            <w:tcW w:w="9062" w:type="dxa"/>
          </w:tcPr>
          <w:p>
            <w:pPr>
              <w:jc w:val="both"/>
              <w:rPr>
                <w:rFonts w:asciiTheme="minorHAnsi" w:hAnsiTheme="minorHAnsi" w:cstheme="minorHAnsi"/>
              </w:rPr>
            </w:pPr>
          </w:p>
        </w:tc>
      </w:tr>
    </w:tbl>
    <w:p>
      <w:pPr>
        <w:rPr>
          <w:rFonts w:asciiTheme="minorHAnsi" w:hAnsiTheme="minorHAnsi" w:cstheme="minorHAnsi"/>
        </w:rPr>
        <w:sectPr>
          <w:headerReference w:type="default" r:id="rId9"/>
          <w:footerReference w:type="even" r:id="rId10"/>
          <w:footerReference w:type="default" r:id="rId11"/>
          <w:headerReference w:type="first" r:id="rId12"/>
          <w:footerReference w:type="first" r:id="rId13"/>
          <w:pgSz w:w="11906" w:h="16838"/>
          <w:pgMar w:top="426" w:right="1417" w:bottom="1417" w:left="1417" w:header="708" w:footer="708" w:gutter="0"/>
          <w:cols w:space="708"/>
          <w:titlePg/>
          <w:docGrid w:linePitch="360"/>
        </w:sectPr>
      </w:pPr>
    </w:p>
    <w:p>
      <w:pPr>
        <w:pStyle w:val="Default"/>
        <w:jc w:val="center"/>
        <w:rPr>
          <w:rFonts w:asciiTheme="minorHAnsi" w:hAnsiTheme="minorHAnsi" w:cstheme="minorHAnsi"/>
          <w:b/>
          <w:sz w:val="22"/>
          <w:szCs w:val="22"/>
          <w:u w:val="single"/>
        </w:rPr>
      </w:pPr>
      <w:r>
        <w:rPr>
          <w:rFonts w:asciiTheme="minorHAnsi" w:hAnsiTheme="minorHAnsi" w:cstheme="minorHAnsi"/>
          <w:b/>
          <w:color w:val="auto"/>
          <w:sz w:val="22"/>
          <w:szCs w:val="22"/>
          <w:u w:val="single"/>
        </w:rPr>
        <w:lastRenderedPageBreak/>
        <w:t>F</w:t>
      </w:r>
      <w:r>
        <w:rPr>
          <w:rFonts w:asciiTheme="minorHAnsi" w:hAnsiTheme="minorHAnsi" w:cstheme="minorHAnsi"/>
          <w:b/>
          <w:sz w:val="22"/>
          <w:szCs w:val="22"/>
          <w:u w:val="single"/>
        </w:rPr>
        <w:t>ICHE DE RENSEIGNEMENTS TECHNIQUES</w:t>
      </w:r>
    </w:p>
    <w:p>
      <w:pPr>
        <w:pStyle w:val="Defaul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970"/>
        <w:gridCol w:w="1276"/>
        <w:gridCol w:w="992"/>
        <w:gridCol w:w="4804"/>
      </w:tblGrid>
      <w:tr>
        <w:tc>
          <w:tcPr>
            <w:tcW w:w="9042" w:type="dxa"/>
            <w:gridSpan w:val="4"/>
            <w:tcBorders>
              <w:top w:val="single" w:sz="12" w:space="0" w:color="auto"/>
              <w:left w:val="single" w:sz="12" w:space="0" w:color="auto"/>
              <w:bottom w:val="single" w:sz="12" w:space="0" w:color="auto"/>
              <w:right w:val="single" w:sz="12" w:space="0" w:color="auto"/>
            </w:tcBorders>
            <w:vAlign w:val="center"/>
          </w:tcPr>
          <w:p>
            <w:pPr>
              <w:jc w:val="center"/>
              <w:rPr>
                <w:rFonts w:asciiTheme="minorHAnsi" w:hAnsiTheme="minorHAnsi" w:cstheme="minorHAnsi"/>
                <w:b/>
              </w:rPr>
            </w:pPr>
            <w:r>
              <w:rPr>
                <w:rFonts w:asciiTheme="minorHAnsi" w:hAnsiTheme="minorHAnsi" w:cstheme="minorHAnsi"/>
                <w:b/>
              </w:rPr>
              <w:t>NOM DU FOOD-TRUCK</w:t>
            </w:r>
          </w:p>
        </w:tc>
      </w:tr>
      <w:tr>
        <w:tc>
          <w:tcPr>
            <w:tcW w:w="9042" w:type="dxa"/>
            <w:gridSpan w:val="4"/>
            <w:tcBorders>
              <w:top w:val="single" w:sz="12" w:space="0" w:color="auto"/>
              <w:left w:val="single" w:sz="12" w:space="0" w:color="auto"/>
              <w:bottom w:val="single" w:sz="12" w:space="0" w:color="auto"/>
              <w:right w:val="single" w:sz="12" w:space="0" w:color="auto"/>
            </w:tcBorders>
            <w:vAlign w:val="center"/>
          </w:tcPr>
          <w:p>
            <w:pPr>
              <w:jc w:val="center"/>
              <w:rPr>
                <w:rFonts w:asciiTheme="minorHAnsi" w:hAnsiTheme="minorHAnsi" w:cstheme="minorHAnsi"/>
              </w:rPr>
            </w:pPr>
          </w:p>
        </w:tc>
      </w:tr>
      <w:tr>
        <w:tc>
          <w:tcPr>
            <w:tcW w:w="9042" w:type="dxa"/>
            <w:gridSpan w:val="4"/>
            <w:tcBorders>
              <w:top w:val="single" w:sz="12" w:space="0" w:color="auto"/>
              <w:left w:val="nil"/>
              <w:bottom w:val="single" w:sz="12" w:space="0" w:color="auto"/>
              <w:right w:val="nil"/>
            </w:tcBorders>
            <w:vAlign w:val="center"/>
          </w:tcPr>
          <w:p>
            <w:pPr>
              <w:rPr>
                <w:rFonts w:asciiTheme="minorHAnsi" w:hAnsiTheme="minorHAnsi" w:cstheme="minorHAnsi"/>
              </w:rPr>
            </w:pPr>
          </w:p>
        </w:tc>
      </w:tr>
      <w:tr>
        <w:tc>
          <w:tcPr>
            <w:tcW w:w="9042" w:type="dxa"/>
            <w:gridSpan w:val="4"/>
            <w:tcBorders>
              <w:top w:val="single" w:sz="12" w:space="0" w:color="auto"/>
              <w:left w:val="single" w:sz="12" w:space="0" w:color="auto"/>
              <w:right w:val="single" w:sz="12" w:space="0" w:color="auto"/>
            </w:tcBorders>
            <w:vAlign w:val="center"/>
          </w:tcPr>
          <w:p>
            <w:pPr>
              <w:jc w:val="center"/>
              <w:rPr>
                <w:rFonts w:asciiTheme="minorHAnsi" w:hAnsiTheme="minorHAnsi" w:cstheme="minorHAnsi"/>
                <w:b/>
              </w:rPr>
            </w:pPr>
            <w:r>
              <w:rPr>
                <w:rFonts w:asciiTheme="minorHAnsi" w:hAnsiTheme="minorHAnsi" w:cstheme="minorHAnsi"/>
                <w:b/>
              </w:rPr>
              <w:t>COORDONNÉES DE LA PERSONNE À CONTACTER</w:t>
            </w:r>
          </w:p>
        </w:tc>
      </w:tr>
      <w:tr>
        <w:tc>
          <w:tcPr>
            <w:tcW w:w="1970" w:type="dxa"/>
            <w:tcBorders>
              <w:top w:val="single" w:sz="12" w:space="0" w:color="auto"/>
              <w:left w:val="single" w:sz="12" w:space="0" w:color="auto"/>
              <w:bottom w:val="single" w:sz="8"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Nom</w:t>
            </w:r>
          </w:p>
        </w:tc>
        <w:tc>
          <w:tcPr>
            <w:tcW w:w="7072" w:type="dxa"/>
            <w:gridSpan w:val="3"/>
            <w:tcBorders>
              <w:top w:val="single" w:sz="12" w:space="0" w:color="auto"/>
              <w:left w:val="single" w:sz="8" w:space="0" w:color="auto"/>
              <w:bottom w:val="single" w:sz="8" w:space="0" w:color="auto"/>
              <w:right w:val="single" w:sz="12" w:space="0" w:color="auto"/>
            </w:tcBorders>
            <w:vAlign w:val="center"/>
          </w:tcPr>
          <w:p>
            <w:pPr>
              <w:jc w:val="center"/>
              <w:rPr>
                <w:rFonts w:asciiTheme="minorHAnsi" w:hAnsiTheme="minorHAnsi" w:cstheme="minorHAnsi"/>
              </w:rPr>
            </w:pPr>
          </w:p>
        </w:tc>
      </w:tr>
      <w:tr>
        <w:tc>
          <w:tcPr>
            <w:tcW w:w="1970" w:type="dxa"/>
            <w:tcBorders>
              <w:top w:val="single" w:sz="8" w:space="0" w:color="auto"/>
              <w:left w:val="single" w:sz="12" w:space="0" w:color="auto"/>
              <w:bottom w:val="single" w:sz="8"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Prénom</w:t>
            </w:r>
          </w:p>
        </w:tc>
        <w:tc>
          <w:tcPr>
            <w:tcW w:w="7072" w:type="dxa"/>
            <w:gridSpan w:val="3"/>
            <w:tcBorders>
              <w:top w:val="single" w:sz="8" w:space="0" w:color="auto"/>
              <w:left w:val="single" w:sz="8" w:space="0" w:color="auto"/>
              <w:bottom w:val="single" w:sz="8" w:space="0" w:color="auto"/>
              <w:right w:val="single" w:sz="12" w:space="0" w:color="auto"/>
            </w:tcBorders>
            <w:vAlign w:val="center"/>
          </w:tcPr>
          <w:p>
            <w:pPr>
              <w:jc w:val="center"/>
              <w:rPr>
                <w:rFonts w:asciiTheme="minorHAnsi" w:hAnsiTheme="minorHAnsi" w:cstheme="minorHAnsi"/>
              </w:rPr>
            </w:pPr>
          </w:p>
        </w:tc>
      </w:tr>
      <w:tr>
        <w:tc>
          <w:tcPr>
            <w:tcW w:w="1970" w:type="dxa"/>
            <w:tcBorders>
              <w:top w:val="single" w:sz="8" w:space="0" w:color="auto"/>
              <w:left w:val="single" w:sz="12" w:space="0" w:color="auto"/>
              <w:bottom w:val="single" w:sz="8"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Email</w:t>
            </w:r>
          </w:p>
        </w:tc>
        <w:tc>
          <w:tcPr>
            <w:tcW w:w="7072" w:type="dxa"/>
            <w:gridSpan w:val="3"/>
            <w:tcBorders>
              <w:top w:val="single" w:sz="8" w:space="0" w:color="auto"/>
              <w:left w:val="single" w:sz="8" w:space="0" w:color="auto"/>
              <w:bottom w:val="single" w:sz="8" w:space="0" w:color="auto"/>
              <w:right w:val="single" w:sz="12" w:space="0" w:color="auto"/>
            </w:tcBorders>
            <w:vAlign w:val="center"/>
          </w:tcPr>
          <w:p>
            <w:pPr>
              <w:jc w:val="center"/>
              <w:rPr>
                <w:rFonts w:asciiTheme="minorHAnsi" w:hAnsiTheme="minorHAnsi" w:cstheme="minorHAnsi"/>
              </w:rPr>
            </w:pPr>
          </w:p>
        </w:tc>
      </w:tr>
      <w:tr>
        <w:tc>
          <w:tcPr>
            <w:tcW w:w="1970" w:type="dxa"/>
            <w:tcBorders>
              <w:top w:val="single" w:sz="8" w:space="0" w:color="auto"/>
              <w:left w:val="single" w:sz="12" w:space="0" w:color="auto"/>
              <w:bottom w:val="single" w:sz="8"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 xml:space="preserve">Numéro </w:t>
            </w:r>
          </w:p>
          <w:p>
            <w:pPr>
              <w:jc w:val="center"/>
              <w:rPr>
                <w:rFonts w:asciiTheme="minorHAnsi" w:hAnsiTheme="minorHAnsi" w:cstheme="minorHAnsi"/>
                <w:b/>
              </w:rPr>
            </w:pPr>
            <w:r>
              <w:rPr>
                <w:rFonts w:asciiTheme="minorHAnsi" w:hAnsiTheme="minorHAnsi" w:cstheme="minorHAnsi"/>
                <w:b/>
              </w:rPr>
              <w:t>de téléphone</w:t>
            </w:r>
          </w:p>
        </w:tc>
        <w:tc>
          <w:tcPr>
            <w:tcW w:w="7072" w:type="dxa"/>
            <w:gridSpan w:val="3"/>
            <w:tcBorders>
              <w:top w:val="single" w:sz="8" w:space="0" w:color="auto"/>
              <w:left w:val="single" w:sz="8" w:space="0" w:color="auto"/>
              <w:bottom w:val="single" w:sz="8" w:space="0" w:color="auto"/>
              <w:right w:val="single" w:sz="12" w:space="0" w:color="auto"/>
            </w:tcBorders>
            <w:vAlign w:val="center"/>
          </w:tcPr>
          <w:p>
            <w:pPr>
              <w:jc w:val="center"/>
              <w:rPr>
                <w:rFonts w:asciiTheme="minorHAnsi" w:hAnsiTheme="minorHAnsi" w:cstheme="minorHAnsi"/>
              </w:rPr>
            </w:pPr>
          </w:p>
        </w:tc>
      </w:tr>
      <w:tr>
        <w:tc>
          <w:tcPr>
            <w:tcW w:w="1970" w:type="dxa"/>
            <w:tcBorders>
              <w:top w:val="single" w:sz="8" w:space="0" w:color="auto"/>
              <w:left w:val="single" w:sz="12" w:space="0" w:color="auto"/>
              <w:bottom w:val="single" w:sz="12"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Adresse postale</w:t>
            </w:r>
          </w:p>
        </w:tc>
        <w:tc>
          <w:tcPr>
            <w:tcW w:w="7072" w:type="dxa"/>
            <w:gridSpan w:val="3"/>
            <w:tcBorders>
              <w:top w:val="single" w:sz="8" w:space="0" w:color="auto"/>
              <w:left w:val="single" w:sz="8" w:space="0" w:color="auto"/>
              <w:right w:val="single" w:sz="12" w:space="0" w:color="auto"/>
            </w:tcBorders>
            <w:vAlign w:val="center"/>
          </w:tcPr>
          <w:p>
            <w:pPr>
              <w:jc w:val="center"/>
              <w:rPr>
                <w:rFonts w:asciiTheme="minorHAnsi" w:hAnsiTheme="minorHAnsi" w:cstheme="minorHAnsi"/>
              </w:rPr>
            </w:pPr>
          </w:p>
        </w:tc>
      </w:tr>
      <w:tr>
        <w:tc>
          <w:tcPr>
            <w:tcW w:w="9042" w:type="dxa"/>
            <w:gridSpan w:val="4"/>
            <w:tcBorders>
              <w:top w:val="single" w:sz="12" w:space="0" w:color="auto"/>
              <w:left w:val="nil"/>
              <w:bottom w:val="single" w:sz="12" w:space="0" w:color="auto"/>
              <w:right w:val="nil"/>
            </w:tcBorders>
            <w:vAlign w:val="center"/>
          </w:tcPr>
          <w:p>
            <w:pPr>
              <w:rPr>
                <w:rFonts w:asciiTheme="minorHAnsi" w:hAnsiTheme="minorHAnsi" w:cstheme="minorHAnsi"/>
              </w:rPr>
            </w:pPr>
          </w:p>
        </w:tc>
      </w:tr>
      <w:tr>
        <w:tc>
          <w:tcPr>
            <w:tcW w:w="9042" w:type="dxa"/>
            <w:gridSpan w:val="4"/>
            <w:tcBorders>
              <w:top w:val="single" w:sz="12" w:space="0" w:color="auto"/>
              <w:left w:val="single" w:sz="12" w:space="0" w:color="auto"/>
              <w:bottom w:val="single" w:sz="12" w:space="0" w:color="auto"/>
              <w:right w:val="single" w:sz="12" w:space="0" w:color="auto"/>
            </w:tcBorders>
            <w:vAlign w:val="center"/>
          </w:tcPr>
          <w:p>
            <w:pPr>
              <w:jc w:val="center"/>
              <w:rPr>
                <w:rFonts w:asciiTheme="minorHAnsi" w:hAnsiTheme="minorHAnsi" w:cstheme="minorHAnsi"/>
                <w:b/>
              </w:rPr>
            </w:pPr>
            <w:r>
              <w:rPr>
                <w:rFonts w:asciiTheme="minorHAnsi" w:hAnsiTheme="minorHAnsi" w:cstheme="minorHAnsi"/>
                <w:b/>
              </w:rPr>
              <w:t xml:space="preserve">DIMENSIONS en mètres DU VÉHICULE UTILISÉ </w:t>
            </w:r>
          </w:p>
          <w:p>
            <w:pPr>
              <w:jc w:val="center"/>
              <w:rPr>
                <w:rFonts w:asciiTheme="minorHAnsi" w:hAnsiTheme="minorHAnsi" w:cstheme="minorHAnsi"/>
                <w:b/>
              </w:rPr>
            </w:pPr>
          </w:p>
        </w:tc>
      </w:tr>
      <w:tr>
        <w:tc>
          <w:tcPr>
            <w:tcW w:w="1970" w:type="dxa"/>
            <w:tcBorders>
              <w:top w:val="single" w:sz="12" w:space="0" w:color="auto"/>
              <w:left w:val="single" w:sz="12" w:space="0" w:color="auto"/>
              <w:bottom w:val="single" w:sz="8"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Longueur</w:t>
            </w:r>
          </w:p>
        </w:tc>
        <w:tc>
          <w:tcPr>
            <w:tcW w:w="7072" w:type="dxa"/>
            <w:gridSpan w:val="3"/>
            <w:tcBorders>
              <w:top w:val="single" w:sz="12" w:space="0" w:color="auto"/>
              <w:left w:val="single" w:sz="8" w:space="0" w:color="auto"/>
              <w:bottom w:val="single" w:sz="8" w:space="0" w:color="auto"/>
              <w:right w:val="single" w:sz="12" w:space="0" w:color="auto"/>
            </w:tcBorders>
            <w:vAlign w:val="center"/>
          </w:tcPr>
          <w:p>
            <w:pPr>
              <w:jc w:val="center"/>
              <w:rPr>
                <w:rFonts w:asciiTheme="minorHAnsi" w:hAnsiTheme="minorHAnsi" w:cstheme="minorHAnsi"/>
              </w:rPr>
            </w:pPr>
          </w:p>
        </w:tc>
      </w:tr>
      <w:tr>
        <w:tc>
          <w:tcPr>
            <w:tcW w:w="1970" w:type="dxa"/>
            <w:tcBorders>
              <w:top w:val="single" w:sz="8" w:space="0" w:color="auto"/>
              <w:left w:val="single" w:sz="12" w:space="0" w:color="auto"/>
              <w:bottom w:val="single" w:sz="8"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Hauteur</w:t>
            </w:r>
          </w:p>
        </w:tc>
        <w:tc>
          <w:tcPr>
            <w:tcW w:w="7072" w:type="dxa"/>
            <w:gridSpan w:val="3"/>
            <w:tcBorders>
              <w:top w:val="single" w:sz="8" w:space="0" w:color="auto"/>
              <w:left w:val="single" w:sz="8" w:space="0" w:color="auto"/>
              <w:bottom w:val="single" w:sz="8" w:space="0" w:color="auto"/>
              <w:right w:val="single" w:sz="12" w:space="0" w:color="auto"/>
            </w:tcBorders>
            <w:vAlign w:val="center"/>
          </w:tcPr>
          <w:p>
            <w:pPr>
              <w:jc w:val="center"/>
              <w:rPr>
                <w:rFonts w:asciiTheme="minorHAnsi" w:hAnsiTheme="minorHAnsi" w:cstheme="minorHAnsi"/>
              </w:rPr>
            </w:pPr>
          </w:p>
        </w:tc>
      </w:tr>
      <w:tr>
        <w:tc>
          <w:tcPr>
            <w:tcW w:w="1970" w:type="dxa"/>
            <w:tcBorders>
              <w:top w:val="single" w:sz="8" w:space="0" w:color="auto"/>
              <w:left w:val="single" w:sz="12" w:space="0" w:color="auto"/>
              <w:bottom w:val="single" w:sz="12"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Largeur</w:t>
            </w:r>
          </w:p>
        </w:tc>
        <w:tc>
          <w:tcPr>
            <w:tcW w:w="7072" w:type="dxa"/>
            <w:gridSpan w:val="3"/>
            <w:tcBorders>
              <w:top w:val="single" w:sz="8" w:space="0" w:color="auto"/>
              <w:left w:val="single" w:sz="8" w:space="0" w:color="auto"/>
              <w:right w:val="single" w:sz="12" w:space="0" w:color="auto"/>
            </w:tcBorders>
            <w:vAlign w:val="center"/>
          </w:tcPr>
          <w:p>
            <w:pPr>
              <w:jc w:val="center"/>
              <w:rPr>
                <w:rFonts w:asciiTheme="minorHAnsi" w:hAnsiTheme="minorHAnsi" w:cstheme="minorHAnsi"/>
              </w:rPr>
            </w:pPr>
          </w:p>
        </w:tc>
      </w:tr>
      <w:tr>
        <w:tc>
          <w:tcPr>
            <w:tcW w:w="9042" w:type="dxa"/>
            <w:gridSpan w:val="4"/>
            <w:tcBorders>
              <w:top w:val="single" w:sz="12" w:space="0" w:color="auto"/>
              <w:left w:val="nil"/>
              <w:bottom w:val="single" w:sz="12" w:space="0" w:color="auto"/>
              <w:right w:val="nil"/>
            </w:tcBorders>
            <w:vAlign w:val="center"/>
          </w:tcPr>
          <w:p>
            <w:pPr>
              <w:rPr>
                <w:rFonts w:asciiTheme="minorHAnsi" w:hAnsiTheme="minorHAnsi" w:cstheme="minorHAnsi"/>
              </w:rPr>
            </w:pPr>
          </w:p>
        </w:tc>
      </w:tr>
      <w:tr>
        <w:tc>
          <w:tcPr>
            <w:tcW w:w="3246" w:type="dxa"/>
            <w:gridSpan w:val="2"/>
            <w:tcBorders>
              <w:top w:val="single" w:sz="12" w:space="0" w:color="auto"/>
              <w:left w:val="single" w:sz="12" w:space="0" w:color="auto"/>
              <w:right w:val="single" w:sz="12" w:space="0" w:color="auto"/>
            </w:tcBorders>
            <w:vAlign w:val="center"/>
          </w:tcPr>
          <w:p>
            <w:pPr>
              <w:jc w:val="center"/>
              <w:rPr>
                <w:rFonts w:asciiTheme="minorHAnsi" w:hAnsiTheme="minorHAnsi" w:cstheme="minorHAnsi"/>
              </w:rPr>
            </w:pPr>
            <w:r>
              <w:rPr>
                <w:rFonts w:asciiTheme="minorHAnsi" w:hAnsiTheme="minorHAnsi" w:cstheme="minorHAnsi"/>
                <w:b/>
              </w:rPr>
              <w:t>AVEZ-VOUS RECOURS AU GAZ ?</w:t>
            </w:r>
          </w:p>
        </w:tc>
        <w:tc>
          <w:tcPr>
            <w:tcW w:w="5796" w:type="dxa"/>
            <w:gridSpan w:val="2"/>
            <w:tcBorders>
              <w:top w:val="single" w:sz="12" w:space="0" w:color="auto"/>
              <w:left w:val="single" w:sz="12" w:space="0" w:color="auto"/>
              <w:bottom w:val="single" w:sz="12" w:space="0" w:color="auto"/>
              <w:right w:val="single" w:sz="12" w:space="0" w:color="auto"/>
            </w:tcBorders>
            <w:vAlign w:val="center"/>
          </w:tcPr>
          <w:p>
            <w:pPr>
              <w:jc w:val="center"/>
              <w:rPr>
                <w:rFonts w:asciiTheme="minorHAnsi" w:hAnsiTheme="minorHAnsi" w:cstheme="minorHAnsi"/>
                <w:b/>
              </w:rPr>
            </w:pPr>
            <w:r>
              <w:rPr>
                <w:rFonts w:asciiTheme="minorHAnsi" w:hAnsiTheme="minorHAnsi" w:cstheme="minorHAnsi"/>
                <w:b/>
              </w:rPr>
              <w:t>SI OUI, QUEL TYPE D’INSTALLATION ?</w:t>
            </w:r>
          </w:p>
        </w:tc>
      </w:tr>
      <w:tr>
        <w:trPr>
          <w:trHeight w:val="212"/>
        </w:trPr>
        <w:tc>
          <w:tcPr>
            <w:tcW w:w="1970" w:type="dxa"/>
            <w:tcBorders>
              <w:top w:val="single" w:sz="12" w:space="0" w:color="auto"/>
              <w:left w:val="single" w:sz="12" w:space="0" w:color="auto"/>
              <w:bottom w:val="single" w:sz="8"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Oui</w:t>
            </w:r>
          </w:p>
        </w:tc>
        <w:tc>
          <w:tcPr>
            <w:tcW w:w="1276" w:type="dxa"/>
            <w:tcBorders>
              <w:top w:val="single" w:sz="12" w:space="0" w:color="auto"/>
              <w:left w:val="single" w:sz="8" w:space="0" w:color="auto"/>
              <w:bottom w:val="single" w:sz="8" w:space="0" w:color="auto"/>
              <w:right w:val="single" w:sz="12" w:space="0" w:color="auto"/>
            </w:tcBorders>
            <w:vAlign w:val="center"/>
          </w:tcPr>
          <w:p>
            <w:pPr>
              <w:jc w:val="center"/>
              <w:rPr>
                <w:rFonts w:asciiTheme="minorHAnsi" w:hAnsiTheme="minorHAnsi" w:cstheme="minorHAnsi"/>
              </w:rPr>
            </w:pPr>
          </w:p>
        </w:tc>
        <w:tc>
          <w:tcPr>
            <w:tcW w:w="5796" w:type="dxa"/>
            <w:gridSpan w:val="2"/>
            <w:vMerge w:val="restart"/>
            <w:tcBorders>
              <w:top w:val="single" w:sz="12" w:space="0" w:color="auto"/>
              <w:left w:val="single" w:sz="12" w:space="0" w:color="auto"/>
              <w:right w:val="single" w:sz="12" w:space="0" w:color="auto"/>
            </w:tcBorders>
            <w:vAlign w:val="center"/>
          </w:tcPr>
          <w:p>
            <w:pPr>
              <w:jc w:val="center"/>
              <w:rPr>
                <w:rFonts w:asciiTheme="minorHAnsi" w:hAnsiTheme="minorHAnsi" w:cstheme="minorHAnsi"/>
              </w:rPr>
            </w:pPr>
          </w:p>
        </w:tc>
      </w:tr>
      <w:tr>
        <w:trPr>
          <w:trHeight w:val="276"/>
        </w:trPr>
        <w:tc>
          <w:tcPr>
            <w:tcW w:w="1970" w:type="dxa"/>
            <w:tcBorders>
              <w:top w:val="single" w:sz="8" w:space="0" w:color="auto"/>
              <w:left w:val="single" w:sz="12" w:space="0" w:color="auto"/>
              <w:bottom w:val="single" w:sz="12"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Non</w:t>
            </w:r>
          </w:p>
        </w:tc>
        <w:tc>
          <w:tcPr>
            <w:tcW w:w="1276" w:type="dxa"/>
            <w:tcBorders>
              <w:top w:val="single" w:sz="8" w:space="0" w:color="auto"/>
              <w:left w:val="single" w:sz="8" w:space="0" w:color="auto"/>
              <w:bottom w:val="single" w:sz="12" w:space="0" w:color="auto"/>
              <w:right w:val="single" w:sz="12" w:space="0" w:color="auto"/>
            </w:tcBorders>
            <w:vAlign w:val="center"/>
          </w:tcPr>
          <w:p>
            <w:pPr>
              <w:jc w:val="center"/>
              <w:rPr>
                <w:rFonts w:asciiTheme="minorHAnsi" w:hAnsiTheme="minorHAnsi" w:cstheme="minorHAnsi"/>
              </w:rPr>
            </w:pPr>
          </w:p>
        </w:tc>
        <w:tc>
          <w:tcPr>
            <w:tcW w:w="5796" w:type="dxa"/>
            <w:gridSpan w:val="2"/>
            <w:vMerge/>
            <w:tcBorders>
              <w:left w:val="single" w:sz="12" w:space="0" w:color="auto"/>
              <w:right w:val="single" w:sz="12" w:space="0" w:color="auto"/>
            </w:tcBorders>
            <w:vAlign w:val="center"/>
          </w:tcPr>
          <w:p>
            <w:pPr>
              <w:jc w:val="center"/>
              <w:rPr>
                <w:rFonts w:asciiTheme="minorHAnsi" w:hAnsiTheme="minorHAnsi" w:cstheme="minorHAnsi"/>
              </w:rPr>
            </w:pPr>
          </w:p>
        </w:tc>
      </w:tr>
      <w:tr>
        <w:tc>
          <w:tcPr>
            <w:tcW w:w="9042" w:type="dxa"/>
            <w:gridSpan w:val="4"/>
            <w:tcBorders>
              <w:top w:val="single" w:sz="12" w:space="0" w:color="auto"/>
              <w:left w:val="nil"/>
              <w:bottom w:val="single" w:sz="12" w:space="0" w:color="auto"/>
              <w:right w:val="nil"/>
            </w:tcBorders>
            <w:vAlign w:val="center"/>
          </w:tcPr>
          <w:p>
            <w:pPr>
              <w:rPr>
                <w:rFonts w:asciiTheme="minorHAnsi" w:hAnsiTheme="minorHAnsi" w:cstheme="minorHAnsi"/>
              </w:rPr>
            </w:pPr>
          </w:p>
        </w:tc>
      </w:tr>
      <w:tr>
        <w:tc>
          <w:tcPr>
            <w:tcW w:w="9042" w:type="dxa"/>
            <w:gridSpan w:val="4"/>
            <w:tcBorders>
              <w:top w:val="single" w:sz="12" w:space="0" w:color="auto"/>
              <w:left w:val="single" w:sz="12" w:space="0" w:color="auto"/>
              <w:bottom w:val="single" w:sz="8" w:space="0" w:color="auto"/>
              <w:right w:val="single" w:sz="12" w:space="0" w:color="auto"/>
            </w:tcBorders>
            <w:vAlign w:val="center"/>
          </w:tcPr>
          <w:p>
            <w:pPr>
              <w:jc w:val="center"/>
              <w:rPr>
                <w:rFonts w:asciiTheme="minorHAnsi" w:hAnsiTheme="minorHAnsi" w:cstheme="minorHAnsi"/>
                <w:b/>
              </w:rPr>
            </w:pPr>
            <w:r>
              <w:rPr>
                <w:rFonts w:asciiTheme="minorHAnsi" w:hAnsiTheme="minorHAnsi" w:cstheme="minorHAnsi"/>
                <w:b/>
              </w:rPr>
              <w:t>GROUPE ÉLECTROGÈNE (LE CAS ÉCHÉANT)</w:t>
            </w:r>
          </w:p>
          <w:p>
            <w:pPr>
              <w:jc w:val="center"/>
              <w:rPr>
                <w:rFonts w:asciiTheme="minorHAnsi" w:hAnsiTheme="minorHAnsi" w:cstheme="minorHAnsi"/>
                <w:b/>
              </w:rPr>
            </w:pPr>
          </w:p>
        </w:tc>
      </w:tr>
      <w:tr>
        <w:trPr>
          <w:trHeight w:val="757"/>
        </w:trPr>
        <w:tc>
          <w:tcPr>
            <w:tcW w:w="1970" w:type="dxa"/>
            <w:tcBorders>
              <w:top w:val="single" w:sz="12" w:space="0" w:color="auto"/>
              <w:left w:val="single" w:sz="12" w:space="0" w:color="auto"/>
              <w:bottom w:val="single" w:sz="8"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 xml:space="preserve">Puissance électrique (en </w:t>
            </w:r>
            <w:proofErr w:type="spellStart"/>
            <w:r>
              <w:rPr>
                <w:rFonts w:asciiTheme="minorHAnsi" w:hAnsiTheme="minorHAnsi" w:cstheme="minorHAnsi"/>
                <w:b/>
              </w:rPr>
              <w:t>Kw</w:t>
            </w:r>
            <w:proofErr w:type="spellEnd"/>
            <w:r>
              <w:rPr>
                <w:rFonts w:asciiTheme="minorHAnsi" w:hAnsiTheme="minorHAnsi" w:cstheme="minorHAnsi"/>
                <w:b/>
              </w:rPr>
              <w:t xml:space="preserve"> – </w:t>
            </w:r>
            <w:proofErr w:type="spellStart"/>
            <w:r>
              <w:rPr>
                <w:rFonts w:asciiTheme="minorHAnsi" w:hAnsiTheme="minorHAnsi" w:cstheme="minorHAnsi"/>
                <w:b/>
              </w:rPr>
              <w:t>KiloWatt</w:t>
            </w:r>
            <w:proofErr w:type="spellEnd"/>
            <w:r>
              <w:rPr>
                <w:rFonts w:asciiTheme="minorHAnsi" w:hAnsiTheme="minorHAnsi" w:cstheme="minorHAnsi"/>
                <w:b/>
              </w:rPr>
              <w:t>)</w:t>
            </w:r>
          </w:p>
        </w:tc>
        <w:tc>
          <w:tcPr>
            <w:tcW w:w="7072" w:type="dxa"/>
            <w:gridSpan w:val="3"/>
            <w:tcBorders>
              <w:top w:val="single" w:sz="12" w:space="0" w:color="auto"/>
              <w:left w:val="single" w:sz="8" w:space="0" w:color="auto"/>
              <w:right w:val="single" w:sz="12" w:space="0" w:color="auto"/>
            </w:tcBorders>
            <w:vAlign w:val="center"/>
          </w:tcPr>
          <w:p>
            <w:pPr>
              <w:jc w:val="center"/>
              <w:rPr>
                <w:rFonts w:asciiTheme="minorHAnsi" w:hAnsiTheme="minorHAnsi" w:cstheme="minorHAnsi"/>
              </w:rPr>
            </w:pPr>
          </w:p>
        </w:tc>
      </w:tr>
      <w:tr>
        <w:trPr>
          <w:trHeight w:val="239"/>
        </w:trPr>
        <w:tc>
          <w:tcPr>
            <w:tcW w:w="1970" w:type="dxa"/>
            <w:vMerge w:val="restart"/>
            <w:tcBorders>
              <w:top w:val="single" w:sz="8" w:space="0" w:color="auto"/>
              <w:left w:val="single" w:sz="12"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Type de groupe</w:t>
            </w:r>
          </w:p>
          <w:p>
            <w:pPr>
              <w:jc w:val="center"/>
              <w:rPr>
                <w:rFonts w:asciiTheme="minorHAnsi" w:hAnsiTheme="minorHAnsi" w:cstheme="minorHAnsi"/>
                <w:b/>
              </w:rPr>
            </w:pPr>
            <w:r>
              <w:rPr>
                <w:rFonts w:asciiTheme="minorHAnsi" w:hAnsiTheme="minorHAnsi" w:cstheme="minorHAnsi"/>
                <w:b/>
              </w:rPr>
              <w:t>(cocher la case correspondante)</w:t>
            </w:r>
          </w:p>
        </w:tc>
        <w:tc>
          <w:tcPr>
            <w:tcW w:w="2268" w:type="dxa"/>
            <w:gridSpan w:val="2"/>
            <w:tcBorders>
              <w:top w:val="single" w:sz="8" w:space="0" w:color="auto"/>
              <w:left w:val="single" w:sz="8" w:space="0" w:color="auto"/>
              <w:bottom w:val="single" w:sz="4" w:space="0" w:color="auto"/>
              <w:right w:val="single" w:sz="4" w:space="0" w:color="auto"/>
            </w:tcBorders>
            <w:vAlign w:val="center"/>
          </w:tcPr>
          <w:p>
            <w:pPr>
              <w:jc w:val="center"/>
              <w:rPr>
                <w:rFonts w:asciiTheme="minorHAnsi" w:hAnsiTheme="minorHAnsi" w:cstheme="minorHAnsi"/>
                <w:i/>
              </w:rPr>
            </w:pPr>
            <w:r>
              <w:rPr>
                <w:rFonts w:asciiTheme="minorHAnsi" w:hAnsiTheme="minorHAnsi" w:cstheme="minorHAnsi"/>
                <w:i/>
              </w:rPr>
              <w:t xml:space="preserve">Embarqué </w:t>
            </w:r>
          </w:p>
          <w:p>
            <w:pPr>
              <w:jc w:val="center"/>
              <w:rPr>
                <w:rFonts w:asciiTheme="minorHAnsi" w:hAnsiTheme="minorHAnsi" w:cstheme="minorHAnsi"/>
                <w:i/>
              </w:rPr>
            </w:pPr>
            <w:r>
              <w:rPr>
                <w:rFonts w:asciiTheme="minorHAnsi" w:hAnsiTheme="minorHAnsi" w:cstheme="minorHAnsi"/>
                <w:i/>
              </w:rPr>
              <w:t>(intégré au véhicule)</w:t>
            </w:r>
          </w:p>
        </w:tc>
        <w:tc>
          <w:tcPr>
            <w:tcW w:w="4804" w:type="dxa"/>
            <w:tcBorders>
              <w:top w:val="single" w:sz="8" w:space="0" w:color="auto"/>
              <w:left w:val="single" w:sz="4" w:space="0" w:color="auto"/>
              <w:bottom w:val="single" w:sz="4" w:space="0" w:color="auto"/>
              <w:right w:val="single" w:sz="12" w:space="0" w:color="auto"/>
            </w:tcBorders>
            <w:vAlign w:val="center"/>
          </w:tcPr>
          <w:p>
            <w:pPr>
              <w:jc w:val="center"/>
              <w:rPr>
                <w:rFonts w:asciiTheme="minorHAnsi" w:hAnsiTheme="minorHAnsi" w:cstheme="minorHAnsi"/>
              </w:rPr>
            </w:pPr>
          </w:p>
        </w:tc>
      </w:tr>
      <w:tr>
        <w:trPr>
          <w:trHeight w:val="713"/>
        </w:trPr>
        <w:tc>
          <w:tcPr>
            <w:tcW w:w="1970" w:type="dxa"/>
            <w:vMerge/>
            <w:tcBorders>
              <w:left w:val="single" w:sz="12" w:space="0" w:color="auto"/>
              <w:bottom w:val="single" w:sz="8" w:space="0" w:color="auto"/>
              <w:right w:val="single" w:sz="8" w:space="0" w:color="auto"/>
            </w:tcBorders>
            <w:vAlign w:val="center"/>
          </w:tcPr>
          <w:p>
            <w:pPr>
              <w:jc w:val="center"/>
              <w:rPr>
                <w:rFonts w:asciiTheme="minorHAnsi" w:hAnsiTheme="minorHAnsi" w:cstheme="minorHAnsi"/>
                <w:b/>
              </w:rPr>
            </w:pPr>
          </w:p>
        </w:tc>
        <w:tc>
          <w:tcPr>
            <w:tcW w:w="2268" w:type="dxa"/>
            <w:gridSpan w:val="2"/>
            <w:tcBorders>
              <w:top w:val="single" w:sz="4" w:space="0" w:color="auto"/>
              <w:left w:val="single" w:sz="8" w:space="0" w:color="auto"/>
              <w:bottom w:val="single" w:sz="8" w:space="0" w:color="auto"/>
              <w:right w:val="single" w:sz="4" w:space="0" w:color="auto"/>
            </w:tcBorders>
            <w:vAlign w:val="center"/>
          </w:tcPr>
          <w:p>
            <w:pPr>
              <w:jc w:val="center"/>
              <w:rPr>
                <w:rFonts w:asciiTheme="minorHAnsi" w:hAnsiTheme="minorHAnsi" w:cstheme="minorHAnsi"/>
                <w:i/>
              </w:rPr>
            </w:pPr>
            <w:r>
              <w:rPr>
                <w:rFonts w:asciiTheme="minorHAnsi" w:hAnsiTheme="minorHAnsi" w:cstheme="minorHAnsi"/>
                <w:i/>
              </w:rPr>
              <w:t>Mobile</w:t>
            </w:r>
          </w:p>
        </w:tc>
        <w:tc>
          <w:tcPr>
            <w:tcW w:w="4804" w:type="dxa"/>
            <w:tcBorders>
              <w:top w:val="single" w:sz="4" w:space="0" w:color="auto"/>
              <w:left w:val="single" w:sz="4" w:space="0" w:color="auto"/>
              <w:bottom w:val="single" w:sz="8" w:space="0" w:color="auto"/>
              <w:right w:val="single" w:sz="12" w:space="0" w:color="auto"/>
            </w:tcBorders>
            <w:vAlign w:val="center"/>
          </w:tcPr>
          <w:p>
            <w:pPr>
              <w:jc w:val="center"/>
              <w:rPr>
                <w:rFonts w:asciiTheme="minorHAnsi" w:hAnsiTheme="minorHAnsi" w:cstheme="minorHAnsi"/>
              </w:rPr>
            </w:pPr>
          </w:p>
        </w:tc>
      </w:tr>
      <w:tr>
        <w:trPr>
          <w:trHeight w:val="431"/>
        </w:trPr>
        <w:tc>
          <w:tcPr>
            <w:tcW w:w="1970" w:type="dxa"/>
            <w:vMerge w:val="restart"/>
            <w:tcBorders>
              <w:top w:val="single" w:sz="8" w:space="0" w:color="auto"/>
              <w:left w:val="single" w:sz="12"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Technologie utilisée</w:t>
            </w:r>
          </w:p>
          <w:p>
            <w:pPr>
              <w:jc w:val="center"/>
              <w:rPr>
                <w:rFonts w:asciiTheme="minorHAnsi" w:hAnsiTheme="minorHAnsi" w:cstheme="minorHAnsi"/>
                <w:b/>
              </w:rPr>
            </w:pPr>
            <w:r>
              <w:rPr>
                <w:rFonts w:asciiTheme="minorHAnsi" w:hAnsiTheme="minorHAnsi" w:cstheme="minorHAnsi"/>
                <w:b/>
              </w:rPr>
              <w:t>(cocher la case correspondante)</w:t>
            </w:r>
          </w:p>
        </w:tc>
        <w:tc>
          <w:tcPr>
            <w:tcW w:w="2268" w:type="dxa"/>
            <w:gridSpan w:val="2"/>
            <w:tcBorders>
              <w:top w:val="single" w:sz="8" w:space="0" w:color="auto"/>
              <w:left w:val="single" w:sz="8" w:space="0" w:color="auto"/>
              <w:bottom w:val="single" w:sz="4" w:space="0" w:color="auto"/>
              <w:right w:val="single" w:sz="4" w:space="0" w:color="auto"/>
            </w:tcBorders>
            <w:vAlign w:val="center"/>
          </w:tcPr>
          <w:p>
            <w:pPr>
              <w:jc w:val="center"/>
              <w:rPr>
                <w:rFonts w:asciiTheme="minorHAnsi" w:hAnsiTheme="minorHAnsi" w:cstheme="minorHAnsi"/>
                <w:i/>
              </w:rPr>
            </w:pPr>
            <w:r>
              <w:rPr>
                <w:rFonts w:asciiTheme="minorHAnsi" w:hAnsiTheme="minorHAnsi" w:cstheme="minorHAnsi"/>
                <w:i/>
              </w:rPr>
              <w:t>Essence</w:t>
            </w:r>
          </w:p>
        </w:tc>
        <w:tc>
          <w:tcPr>
            <w:tcW w:w="4804" w:type="dxa"/>
            <w:tcBorders>
              <w:top w:val="single" w:sz="8" w:space="0" w:color="auto"/>
              <w:left w:val="single" w:sz="4" w:space="0" w:color="auto"/>
              <w:bottom w:val="single" w:sz="4" w:space="0" w:color="auto"/>
              <w:right w:val="single" w:sz="12" w:space="0" w:color="auto"/>
            </w:tcBorders>
            <w:vAlign w:val="center"/>
          </w:tcPr>
          <w:p>
            <w:pPr>
              <w:jc w:val="center"/>
              <w:rPr>
                <w:rFonts w:asciiTheme="minorHAnsi" w:hAnsiTheme="minorHAnsi" w:cstheme="minorHAnsi"/>
              </w:rPr>
            </w:pPr>
          </w:p>
        </w:tc>
      </w:tr>
      <w:tr>
        <w:trPr>
          <w:trHeight w:val="436"/>
        </w:trPr>
        <w:tc>
          <w:tcPr>
            <w:tcW w:w="1970" w:type="dxa"/>
            <w:vMerge/>
            <w:tcBorders>
              <w:left w:val="single" w:sz="12" w:space="0" w:color="auto"/>
              <w:right w:val="single" w:sz="8" w:space="0" w:color="auto"/>
            </w:tcBorders>
            <w:vAlign w:val="center"/>
          </w:tcPr>
          <w:p>
            <w:pPr>
              <w:jc w:val="center"/>
              <w:rPr>
                <w:rFonts w:asciiTheme="minorHAnsi" w:hAnsiTheme="minorHAnsi" w:cstheme="minorHAnsi"/>
              </w:rPr>
            </w:pPr>
          </w:p>
        </w:tc>
        <w:tc>
          <w:tcPr>
            <w:tcW w:w="2268" w:type="dxa"/>
            <w:gridSpan w:val="2"/>
            <w:tcBorders>
              <w:top w:val="single" w:sz="4" w:space="0" w:color="auto"/>
              <w:left w:val="single" w:sz="8" w:space="0" w:color="auto"/>
              <w:bottom w:val="single" w:sz="4" w:space="0" w:color="auto"/>
              <w:right w:val="single" w:sz="4" w:space="0" w:color="auto"/>
            </w:tcBorders>
            <w:vAlign w:val="center"/>
          </w:tcPr>
          <w:p>
            <w:pPr>
              <w:jc w:val="center"/>
              <w:rPr>
                <w:rFonts w:asciiTheme="minorHAnsi" w:hAnsiTheme="minorHAnsi" w:cstheme="minorHAnsi"/>
                <w:i/>
              </w:rPr>
            </w:pPr>
            <w:r>
              <w:rPr>
                <w:rFonts w:asciiTheme="minorHAnsi" w:hAnsiTheme="minorHAnsi" w:cstheme="minorHAnsi"/>
                <w:i/>
              </w:rPr>
              <w:t>Diesel</w:t>
            </w:r>
          </w:p>
        </w:tc>
        <w:tc>
          <w:tcPr>
            <w:tcW w:w="4804" w:type="dxa"/>
            <w:tcBorders>
              <w:top w:val="single" w:sz="4" w:space="0" w:color="auto"/>
              <w:left w:val="single" w:sz="4" w:space="0" w:color="auto"/>
              <w:bottom w:val="single" w:sz="4" w:space="0" w:color="auto"/>
              <w:right w:val="single" w:sz="12" w:space="0" w:color="auto"/>
            </w:tcBorders>
            <w:vAlign w:val="center"/>
          </w:tcPr>
          <w:p>
            <w:pPr>
              <w:jc w:val="center"/>
              <w:rPr>
                <w:rFonts w:asciiTheme="minorHAnsi" w:hAnsiTheme="minorHAnsi" w:cstheme="minorHAnsi"/>
              </w:rPr>
            </w:pPr>
          </w:p>
        </w:tc>
      </w:tr>
      <w:tr>
        <w:trPr>
          <w:trHeight w:val="581"/>
        </w:trPr>
        <w:tc>
          <w:tcPr>
            <w:tcW w:w="1970" w:type="dxa"/>
            <w:vMerge/>
            <w:tcBorders>
              <w:left w:val="single" w:sz="12" w:space="0" w:color="auto"/>
              <w:right w:val="single" w:sz="8" w:space="0" w:color="auto"/>
            </w:tcBorders>
            <w:vAlign w:val="center"/>
          </w:tcPr>
          <w:p>
            <w:pPr>
              <w:jc w:val="center"/>
              <w:rPr>
                <w:rFonts w:asciiTheme="minorHAnsi" w:hAnsiTheme="minorHAnsi" w:cstheme="minorHAnsi"/>
              </w:rPr>
            </w:pPr>
          </w:p>
        </w:tc>
        <w:tc>
          <w:tcPr>
            <w:tcW w:w="2268" w:type="dxa"/>
            <w:gridSpan w:val="2"/>
            <w:tcBorders>
              <w:top w:val="single" w:sz="4" w:space="0" w:color="auto"/>
              <w:left w:val="single" w:sz="8" w:space="0" w:color="auto"/>
              <w:bottom w:val="single" w:sz="4" w:space="0" w:color="auto"/>
              <w:right w:val="single" w:sz="4" w:space="0" w:color="auto"/>
            </w:tcBorders>
            <w:vAlign w:val="center"/>
          </w:tcPr>
          <w:p>
            <w:pPr>
              <w:jc w:val="center"/>
              <w:rPr>
                <w:rFonts w:asciiTheme="minorHAnsi" w:hAnsiTheme="minorHAnsi" w:cstheme="minorHAnsi"/>
                <w:i/>
              </w:rPr>
            </w:pPr>
            <w:r>
              <w:rPr>
                <w:rFonts w:asciiTheme="minorHAnsi" w:hAnsiTheme="minorHAnsi" w:cstheme="minorHAnsi"/>
                <w:i/>
              </w:rPr>
              <w:t>Insonorisé</w:t>
            </w:r>
          </w:p>
        </w:tc>
        <w:tc>
          <w:tcPr>
            <w:tcW w:w="4804" w:type="dxa"/>
            <w:tcBorders>
              <w:top w:val="single" w:sz="4" w:space="0" w:color="auto"/>
              <w:left w:val="single" w:sz="4" w:space="0" w:color="auto"/>
              <w:bottom w:val="single" w:sz="4" w:space="0" w:color="auto"/>
              <w:right w:val="single" w:sz="12" w:space="0" w:color="auto"/>
            </w:tcBorders>
            <w:vAlign w:val="center"/>
          </w:tcPr>
          <w:p>
            <w:pPr>
              <w:jc w:val="center"/>
              <w:rPr>
                <w:rFonts w:asciiTheme="minorHAnsi" w:hAnsiTheme="minorHAnsi" w:cstheme="minorHAnsi"/>
              </w:rPr>
            </w:pPr>
          </w:p>
        </w:tc>
      </w:tr>
      <w:tr>
        <w:trPr>
          <w:trHeight w:val="581"/>
        </w:trPr>
        <w:tc>
          <w:tcPr>
            <w:tcW w:w="1970" w:type="dxa"/>
            <w:vMerge/>
            <w:tcBorders>
              <w:left w:val="single" w:sz="12" w:space="0" w:color="auto"/>
              <w:right w:val="single" w:sz="8" w:space="0" w:color="auto"/>
            </w:tcBorders>
            <w:vAlign w:val="center"/>
          </w:tcPr>
          <w:p>
            <w:pPr>
              <w:jc w:val="center"/>
              <w:rPr>
                <w:rFonts w:asciiTheme="minorHAnsi" w:hAnsiTheme="minorHAnsi" w:cstheme="minorHAnsi"/>
              </w:rPr>
            </w:pPr>
          </w:p>
        </w:tc>
        <w:tc>
          <w:tcPr>
            <w:tcW w:w="2268" w:type="dxa"/>
            <w:gridSpan w:val="2"/>
            <w:tcBorders>
              <w:top w:val="single" w:sz="4" w:space="0" w:color="auto"/>
              <w:left w:val="single" w:sz="8" w:space="0" w:color="auto"/>
              <w:bottom w:val="single" w:sz="4" w:space="0" w:color="auto"/>
              <w:right w:val="single" w:sz="4" w:space="0" w:color="auto"/>
            </w:tcBorders>
            <w:vAlign w:val="center"/>
          </w:tcPr>
          <w:p>
            <w:pPr>
              <w:jc w:val="center"/>
              <w:rPr>
                <w:rFonts w:asciiTheme="minorHAnsi" w:hAnsiTheme="minorHAnsi" w:cstheme="minorHAnsi"/>
                <w:i/>
              </w:rPr>
            </w:pPr>
            <w:r>
              <w:rPr>
                <w:rFonts w:asciiTheme="minorHAnsi" w:hAnsiTheme="minorHAnsi" w:cstheme="minorHAnsi"/>
                <w:i/>
              </w:rPr>
              <w:t xml:space="preserve">Autre type </w:t>
            </w:r>
          </w:p>
          <w:p>
            <w:pPr>
              <w:jc w:val="center"/>
              <w:rPr>
                <w:rFonts w:asciiTheme="minorHAnsi" w:hAnsiTheme="minorHAnsi" w:cstheme="minorHAnsi"/>
                <w:i/>
              </w:rPr>
            </w:pPr>
            <w:r>
              <w:rPr>
                <w:rFonts w:asciiTheme="minorHAnsi" w:hAnsiTheme="minorHAnsi" w:cstheme="minorHAnsi"/>
                <w:i/>
              </w:rPr>
              <w:t>de technologie</w:t>
            </w:r>
          </w:p>
        </w:tc>
        <w:tc>
          <w:tcPr>
            <w:tcW w:w="4804" w:type="dxa"/>
            <w:tcBorders>
              <w:top w:val="single" w:sz="4" w:space="0" w:color="auto"/>
              <w:left w:val="single" w:sz="4" w:space="0" w:color="auto"/>
              <w:bottom w:val="single" w:sz="4" w:space="0" w:color="auto"/>
              <w:right w:val="single" w:sz="12" w:space="0" w:color="auto"/>
            </w:tcBorders>
            <w:vAlign w:val="center"/>
          </w:tcPr>
          <w:p>
            <w:pPr>
              <w:jc w:val="center"/>
              <w:rPr>
                <w:rFonts w:asciiTheme="minorHAnsi" w:hAnsiTheme="minorHAnsi" w:cstheme="minorHAnsi"/>
              </w:rPr>
            </w:pPr>
          </w:p>
        </w:tc>
      </w:tr>
      <w:tr>
        <w:trPr>
          <w:trHeight w:val="581"/>
        </w:trPr>
        <w:tc>
          <w:tcPr>
            <w:tcW w:w="1970" w:type="dxa"/>
            <w:tcBorders>
              <w:left w:val="single" w:sz="12"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Autonomie en électricité</w:t>
            </w:r>
          </w:p>
          <w:p>
            <w:pPr>
              <w:jc w:val="center"/>
              <w:rPr>
                <w:rFonts w:asciiTheme="minorHAnsi" w:hAnsiTheme="minorHAnsi" w:cstheme="minorHAnsi"/>
                <w:b/>
              </w:rPr>
            </w:pPr>
          </w:p>
        </w:tc>
        <w:tc>
          <w:tcPr>
            <w:tcW w:w="7072" w:type="dxa"/>
            <w:gridSpan w:val="3"/>
            <w:tcBorders>
              <w:top w:val="single" w:sz="4" w:space="0" w:color="auto"/>
              <w:left w:val="single" w:sz="8" w:space="0" w:color="auto"/>
              <w:bottom w:val="single" w:sz="4" w:space="0" w:color="auto"/>
              <w:right w:val="single" w:sz="12" w:space="0" w:color="auto"/>
            </w:tcBorders>
            <w:vAlign w:val="center"/>
          </w:tcPr>
          <w:p>
            <w:pPr>
              <w:jc w:val="center"/>
              <w:rPr>
                <w:rFonts w:asciiTheme="minorHAnsi" w:hAnsiTheme="minorHAnsi" w:cstheme="minorHAnsi"/>
              </w:rPr>
            </w:pPr>
          </w:p>
        </w:tc>
      </w:tr>
      <w:tr>
        <w:trPr>
          <w:trHeight w:val="581"/>
        </w:trPr>
        <w:tc>
          <w:tcPr>
            <w:tcW w:w="1970" w:type="dxa"/>
            <w:tcBorders>
              <w:left w:val="single" w:sz="12" w:space="0" w:color="auto"/>
              <w:bottom w:val="single" w:sz="12" w:space="0" w:color="auto"/>
              <w:right w:val="single" w:sz="8" w:space="0" w:color="auto"/>
            </w:tcBorders>
            <w:vAlign w:val="center"/>
          </w:tcPr>
          <w:p>
            <w:pPr>
              <w:jc w:val="center"/>
              <w:rPr>
                <w:rFonts w:asciiTheme="minorHAnsi" w:hAnsiTheme="minorHAnsi" w:cstheme="minorHAnsi"/>
                <w:b/>
              </w:rPr>
            </w:pPr>
            <w:r>
              <w:rPr>
                <w:rFonts w:asciiTheme="minorHAnsi" w:hAnsiTheme="minorHAnsi" w:cstheme="minorHAnsi"/>
                <w:b/>
              </w:rPr>
              <w:t>Autonomie en eau</w:t>
            </w:r>
          </w:p>
          <w:p>
            <w:pPr>
              <w:jc w:val="center"/>
              <w:rPr>
                <w:rFonts w:asciiTheme="minorHAnsi" w:hAnsiTheme="minorHAnsi" w:cstheme="minorHAnsi"/>
                <w:b/>
              </w:rPr>
            </w:pPr>
          </w:p>
        </w:tc>
        <w:tc>
          <w:tcPr>
            <w:tcW w:w="7072" w:type="dxa"/>
            <w:gridSpan w:val="3"/>
            <w:tcBorders>
              <w:top w:val="single" w:sz="4" w:space="0" w:color="auto"/>
              <w:left w:val="single" w:sz="8" w:space="0" w:color="auto"/>
              <w:bottom w:val="single" w:sz="12" w:space="0" w:color="auto"/>
              <w:right w:val="single" w:sz="12" w:space="0" w:color="auto"/>
            </w:tcBorders>
            <w:vAlign w:val="center"/>
          </w:tcPr>
          <w:p>
            <w:pPr>
              <w:jc w:val="center"/>
              <w:rPr>
                <w:rFonts w:asciiTheme="minorHAnsi" w:hAnsiTheme="minorHAnsi" w:cstheme="minorHAnsi"/>
              </w:rPr>
            </w:pPr>
          </w:p>
        </w:tc>
      </w:tr>
    </w:tbl>
    <w:p>
      <w:pPr>
        <w:rPr>
          <w:rFonts w:asciiTheme="minorHAnsi" w:hAnsiTheme="minorHAnsi" w:cstheme="minorHAnsi"/>
          <w:color w:val="000000"/>
        </w:rPr>
      </w:pPr>
    </w:p>
    <w:p>
      <w:pPr>
        <w:pStyle w:val="Default"/>
        <w:jc w:val="center"/>
        <w:rPr>
          <w:rFonts w:asciiTheme="minorHAnsi" w:hAnsiTheme="minorHAnsi" w:cstheme="minorHAnsi"/>
          <w:b/>
          <w:sz w:val="22"/>
          <w:szCs w:val="22"/>
          <w:u w:val="single"/>
        </w:rPr>
      </w:pPr>
      <w:r>
        <w:rPr>
          <w:rFonts w:asciiTheme="minorHAnsi" w:hAnsiTheme="minorHAnsi" w:cstheme="minorHAnsi"/>
          <w:b/>
          <w:sz w:val="22"/>
          <w:szCs w:val="22"/>
          <w:u w:val="single"/>
        </w:rPr>
        <w:t>Renseignements pratiques</w:t>
      </w:r>
    </w:p>
    <w:p>
      <w:pPr>
        <w:pStyle w:val="Default"/>
        <w:jc w:val="center"/>
        <w:rPr>
          <w:rFonts w:asciiTheme="minorHAnsi" w:hAnsiTheme="minorHAnsi" w:cstheme="minorHAnsi"/>
          <w:b/>
          <w:sz w:val="22"/>
          <w:szCs w:val="22"/>
          <w:u w:val="single"/>
        </w:rPr>
      </w:pPr>
    </w:p>
    <w:p>
      <w:pPr>
        <w:pStyle w:val="Default"/>
        <w:jc w:val="center"/>
        <w:rPr>
          <w:rFonts w:asciiTheme="minorHAnsi" w:hAnsiTheme="minorHAnsi" w:cstheme="minorHAnsi"/>
          <w:b/>
          <w:sz w:val="22"/>
          <w:szCs w:val="22"/>
          <w:u w:val="single"/>
        </w:rPr>
      </w:pPr>
    </w:p>
    <w:tbl>
      <w:tblPr>
        <w:tblStyle w:val="Grilledutableau"/>
        <w:tblW w:w="0" w:type="auto"/>
        <w:tblLook w:val="04A0" w:firstRow="1" w:lastRow="0" w:firstColumn="1" w:lastColumn="0" w:noHBand="0" w:noVBand="1"/>
      </w:tblPr>
      <w:tblGrid>
        <w:gridCol w:w="4531"/>
        <w:gridCol w:w="4531"/>
      </w:tblGrid>
      <w:tr>
        <w:tc>
          <w:tcPr>
            <w:tcW w:w="4531" w:type="dxa"/>
          </w:tcPr>
          <w:p>
            <w:pPr>
              <w:jc w:val="center"/>
              <w:rPr>
                <w:rFonts w:asciiTheme="minorHAnsi" w:hAnsiTheme="minorHAnsi" w:cstheme="minorHAnsi"/>
                <w:b/>
              </w:rPr>
            </w:pPr>
            <w:r>
              <w:rPr>
                <w:rFonts w:asciiTheme="minorHAnsi" w:hAnsiTheme="minorHAnsi" w:cstheme="minorHAnsi"/>
                <w:b/>
              </w:rPr>
              <w:t>Amplitude horaire d’installation</w:t>
            </w:r>
          </w:p>
          <w:p>
            <w:pPr>
              <w:pStyle w:val="Default"/>
              <w:jc w:val="center"/>
              <w:rPr>
                <w:rFonts w:asciiTheme="minorHAnsi" w:eastAsia="Times New Roman" w:hAnsiTheme="minorHAnsi" w:cstheme="minorHAnsi"/>
                <w:b/>
                <w:color w:val="auto"/>
                <w:lang w:eastAsia="fr-FR"/>
              </w:rPr>
            </w:pPr>
          </w:p>
        </w:tc>
        <w:tc>
          <w:tcPr>
            <w:tcW w:w="4531" w:type="dxa"/>
          </w:tcPr>
          <w:p>
            <w:pPr>
              <w:pStyle w:val="Default"/>
              <w:jc w:val="center"/>
              <w:rPr>
                <w:rFonts w:asciiTheme="minorHAnsi" w:hAnsiTheme="minorHAnsi" w:cstheme="minorHAnsi"/>
                <w:b/>
                <w:sz w:val="22"/>
                <w:szCs w:val="22"/>
                <w:u w:val="single"/>
              </w:rPr>
            </w:pPr>
          </w:p>
        </w:tc>
      </w:tr>
      <w:tr>
        <w:tc>
          <w:tcPr>
            <w:tcW w:w="4531" w:type="dxa"/>
          </w:tcPr>
          <w:p>
            <w:pPr>
              <w:jc w:val="center"/>
              <w:rPr>
                <w:rFonts w:asciiTheme="minorHAnsi" w:hAnsiTheme="minorHAnsi" w:cstheme="minorHAnsi"/>
                <w:b/>
              </w:rPr>
            </w:pPr>
            <w:r>
              <w:rPr>
                <w:rFonts w:asciiTheme="minorHAnsi" w:hAnsiTheme="minorHAnsi" w:cstheme="minorHAnsi"/>
                <w:b/>
              </w:rPr>
              <w:t>Amplitude horaire de désinstallation</w:t>
            </w:r>
          </w:p>
          <w:p>
            <w:pPr>
              <w:pStyle w:val="Default"/>
              <w:jc w:val="center"/>
              <w:rPr>
                <w:rFonts w:asciiTheme="minorHAnsi" w:eastAsia="Times New Roman" w:hAnsiTheme="minorHAnsi" w:cstheme="minorHAnsi"/>
                <w:b/>
                <w:color w:val="auto"/>
                <w:lang w:eastAsia="fr-FR"/>
              </w:rPr>
            </w:pPr>
          </w:p>
        </w:tc>
        <w:tc>
          <w:tcPr>
            <w:tcW w:w="4531" w:type="dxa"/>
          </w:tcPr>
          <w:p>
            <w:pPr>
              <w:pStyle w:val="Default"/>
              <w:jc w:val="center"/>
              <w:rPr>
                <w:rFonts w:asciiTheme="minorHAnsi" w:hAnsiTheme="minorHAnsi" w:cstheme="minorHAnsi"/>
                <w:b/>
                <w:sz w:val="22"/>
                <w:szCs w:val="22"/>
                <w:u w:val="single"/>
              </w:rPr>
            </w:pPr>
          </w:p>
        </w:tc>
      </w:tr>
      <w:tr>
        <w:tc>
          <w:tcPr>
            <w:tcW w:w="4531" w:type="dxa"/>
          </w:tcPr>
          <w:p>
            <w:pPr>
              <w:jc w:val="center"/>
              <w:rPr>
                <w:rFonts w:asciiTheme="minorHAnsi" w:hAnsiTheme="minorHAnsi" w:cstheme="minorHAnsi"/>
                <w:b/>
              </w:rPr>
            </w:pPr>
            <w:r>
              <w:rPr>
                <w:rFonts w:asciiTheme="minorHAnsi" w:hAnsiTheme="minorHAnsi" w:cstheme="minorHAnsi"/>
                <w:b/>
              </w:rPr>
              <w:t>Nombre de repas pouvant être servis sur l’amplitude horaire 12h30 à 14h45</w:t>
            </w:r>
          </w:p>
          <w:p>
            <w:pPr>
              <w:pStyle w:val="Default"/>
              <w:jc w:val="center"/>
              <w:rPr>
                <w:rFonts w:asciiTheme="minorHAnsi" w:eastAsia="Times New Roman" w:hAnsiTheme="minorHAnsi" w:cstheme="minorHAnsi"/>
                <w:b/>
                <w:color w:val="auto"/>
                <w:lang w:eastAsia="fr-FR"/>
              </w:rPr>
            </w:pPr>
          </w:p>
        </w:tc>
        <w:tc>
          <w:tcPr>
            <w:tcW w:w="4531" w:type="dxa"/>
          </w:tcPr>
          <w:p>
            <w:pPr>
              <w:pStyle w:val="Default"/>
              <w:jc w:val="center"/>
              <w:rPr>
                <w:rFonts w:asciiTheme="minorHAnsi" w:hAnsiTheme="minorHAnsi" w:cstheme="minorHAnsi"/>
                <w:b/>
                <w:sz w:val="22"/>
                <w:szCs w:val="22"/>
                <w:u w:val="single"/>
              </w:rPr>
            </w:pPr>
          </w:p>
        </w:tc>
      </w:tr>
      <w:tr>
        <w:tc>
          <w:tcPr>
            <w:tcW w:w="4531" w:type="dxa"/>
          </w:tcPr>
          <w:p>
            <w:pPr>
              <w:jc w:val="center"/>
              <w:rPr>
                <w:rFonts w:asciiTheme="minorHAnsi" w:hAnsiTheme="minorHAnsi" w:cstheme="minorHAnsi"/>
                <w:b/>
              </w:rPr>
            </w:pPr>
            <w:r>
              <w:rPr>
                <w:rFonts w:asciiTheme="minorHAnsi" w:hAnsiTheme="minorHAnsi" w:cstheme="minorHAnsi"/>
                <w:b/>
              </w:rPr>
              <w:t>Composition et coûts des repas proposés sur la carte</w:t>
            </w:r>
          </w:p>
          <w:p>
            <w:pPr>
              <w:pStyle w:val="Default"/>
              <w:jc w:val="center"/>
              <w:rPr>
                <w:rFonts w:asciiTheme="minorHAnsi" w:eastAsia="Times New Roman" w:hAnsiTheme="minorHAnsi" w:cstheme="minorHAnsi"/>
                <w:b/>
                <w:color w:val="auto"/>
                <w:lang w:eastAsia="fr-FR"/>
              </w:rPr>
            </w:pPr>
          </w:p>
        </w:tc>
        <w:tc>
          <w:tcPr>
            <w:tcW w:w="4531" w:type="dxa"/>
          </w:tcPr>
          <w:p>
            <w:pPr>
              <w:pStyle w:val="Default"/>
              <w:jc w:val="center"/>
              <w:rPr>
                <w:rFonts w:asciiTheme="minorHAnsi" w:hAnsiTheme="minorHAnsi" w:cstheme="minorHAnsi"/>
                <w:b/>
                <w:sz w:val="22"/>
                <w:szCs w:val="22"/>
                <w:u w:val="single"/>
              </w:rPr>
            </w:pPr>
          </w:p>
        </w:tc>
      </w:tr>
      <w:tr>
        <w:tc>
          <w:tcPr>
            <w:tcW w:w="4531" w:type="dxa"/>
          </w:tcPr>
          <w:p>
            <w:pPr>
              <w:jc w:val="center"/>
              <w:rPr>
                <w:rFonts w:asciiTheme="minorHAnsi" w:hAnsiTheme="minorHAnsi" w:cstheme="minorHAnsi"/>
                <w:b/>
              </w:rPr>
            </w:pPr>
            <w:r>
              <w:rPr>
                <w:rFonts w:asciiTheme="minorHAnsi" w:hAnsiTheme="minorHAnsi" w:cstheme="minorHAnsi"/>
                <w:b/>
              </w:rPr>
              <w:t>Date de délivrance de l’agrément sanitaire (joindre une copie du document)</w:t>
            </w:r>
          </w:p>
          <w:p>
            <w:pPr>
              <w:pStyle w:val="Default"/>
              <w:jc w:val="center"/>
              <w:rPr>
                <w:rFonts w:asciiTheme="minorHAnsi" w:eastAsia="Times New Roman" w:hAnsiTheme="minorHAnsi" w:cstheme="minorHAnsi"/>
                <w:b/>
                <w:color w:val="auto"/>
                <w:lang w:eastAsia="fr-FR"/>
              </w:rPr>
            </w:pPr>
          </w:p>
        </w:tc>
        <w:tc>
          <w:tcPr>
            <w:tcW w:w="4531" w:type="dxa"/>
          </w:tcPr>
          <w:p>
            <w:pPr>
              <w:pStyle w:val="Default"/>
              <w:jc w:val="center"/>
              <w:rPr>
                <w:rFonts w:asciiTheme="minorHAnsi" w:hAnsiTheme="minorHAnsi" w:cstheme="minorHAnsi"/>
                <w:b/>
                <w:sz w:val="22"/>
                <w:szCs w:val="22"/>
                <w:u w:val="single"/>
              </w:rPr>
            </w:pPr>
          </w:p>
        </w:tc>
      </w:tr>
      <w:tr>
        <w:tc>
          <w:tcPr>
            <w:tcW w:w="4531" w:type="dxa"/>
          </w:tcPr>
          <w:p>
            <w:pPr>
              <w:jc w:val="center"/>
              <w:rPr>
                <w:rFonts w:asciiTheme="minorHAnsi" w:hAnsiTheme="minorHAnsi" w:cstheme="minorHAnsi"/>
                <w:b/>
              </w:rPr>
            </w:pPr>
            <w:r>
              <w:rPr>
                <w:rFonts w:asciiTheme="minorHAnsi" w:hAnsiTheme="minorHAnsi" w:cstheme="minorHAnsi"/>
                <w:b/>
              </w:rPr>
              <w:t>Coordonnées du siège social, téléphone et mail de contact</w:t>
            </w:r>
          </w:p>
          <w:p>
            <w:pPr>
              <w:pStyle w:val="Default"/>
              <w:jc w:val="center"/>
              <w:rPr>
                <w:rFonts w:asciiTheme="minorHAnsi" w:eastAsia="Times New Roman" w:hAnsiTheme="minorHAnsi" w:cstheme="minorHAnsi"/>
                <w:b/>
                <w:color w:val="auto"/>
                <w:lang w:eastAsia="fr-FR"/>
              </w:rPr>
            </w:pPr>
          </w:p>
        </w:tc>
        <w:tc>
          <w:tcPr>
            <w:tcW w:w="4531" w:type="dxa"/>
          </w:tcPr>
          <w:p>
            <w:pPr>
              <w:pStyle w:val="Default"/>
              <w:jc w:val="center"/>
              <w:rPr>
                <w:rFonts w:asciiTheme="minorHAnsi" w:hAnsiTheme="minorHAnsi" w:cstheme="minorHAnsi"/>
                <w:b/>
                <w:sz w:val="22"/>
                <w:szCs w:val="22"/>
                <w:u w:val="single"/>
              </w:rPr>
            </w:pPr>
          </w:p>
        </w:tc>
      </w:tr>
    </w:tbl>
    <w:p>
      <w:pPr>
        <w:pStyle w:val="Default"/>
        <w:jc w:val="center"/>
        <w:rPr>
          <w:rFonts w:asciiTheme="minorHAnsi" w:hAnsiTheme="minorHAnsi" w:cstheme="minorHAnsi"/>
          <w:b/>
          <w:sz w:val="22"/>
          <w:szCs w:val="22"/>
          <w:u w:val="single"/>
        </w:rPr>
      </w:pPr>
    </w:p>
    <w:p>
      <w:pPr>
        <w:pStyle w:val="Default"/>
        <w:jc w:val="center"/>
        <w:rPr>
          <w:rFonts w:asciiTheme="minorHAnsi" w:hAnsiTheme="minorHAnsi" w:cstheme="minorHAnsi"/>
          <w:b/>
          <w:sz w:val="22"/>
          <w:szCs w:val="22"/>
          <w:u w:val="single"/>
        </w:rPr>
      </w:pPr>
    </w:p>
    <w:p>
      <w:pPr>
        <w:pStyle w:val="Default"/>
        <w:jc w:val="center"/>
        <w:rPr>
          <w:rFonts w:asciiTheme="minorHAnsi" w:hAnsiTheme="minorHAnsi" w:cstheme="minorHAnsi"/>
          <w:b/>
          <w:sz w:val="22"/>
          <w:szCs w:val="22"/>
          <w:u w:val="single"/>
        </w:rPr>
      </w:pPr>
    </w:p>
    <w:p>
      <w:pPr>
        <w:pStyle w:val="Default"/>
        <w:jc w:val="center"/>
        <w:rPr>
          <w:rFonts w:asciiTheme="minorHAnsi" w:hAnsiTheme="minorHAnsi" w:cstheme="minorHAnsi"/>
          <w:b/>
          <w:sz w:val="22"/>
          <w:szCs w:val="22"/>
          <w:u w:val="single"/>
        </w:rPr>
      </w:pPr>
    </w:p>
    <w:p>
      <w:pPr>
        <w:pStyle w:val="Default"/>
        <w:jc w:val="center"/>
        <w:rPr>
          <w:rFonts w:asciiTheme="minorHAnsi" w:hAnsiTheme="minorHAnsi" w:cstheme="minorHAnsi"/>
          <w:b/>
          <w:sz w:val="22"/>
          <w:szCs w:val="22"/>
          <w:u w:val="single"/>
        </w:rPr>
      </w:pPr>
    </w:p>
    <w:p>
      <w:pPr>
        <w:spacing w:after="200" w:line="276" w:lineRule="auto"/>
        <w:rPr>
          <w:rFonts w:asciiTheme="minorHAnsi" w:eastAsiaTheme="minorHAnsi" w:hAnsiTheme="minorHAnsi" w:cstheme="minorHAnsi"/>
          <w:b/>
          <w:color w:val="000000"/>
          <w:sz w:val="22"/>
          <w:szCs w:val="22"/>
          <w:u w:val="single"/>
          <w:lang w:eastAsia="en-US"/>
        </w:rPr>
      </w:pPr>
      <w:r>
        <w:rPr>
          <w:rFonts w:asciiTheme="minorHAnsi" w:hAnsiTheme="minorHAnsi" w:cstheme="minorHAnsi"/>
          <w:b/>
          <w:sz w:val="22"/>
          <w:szCs w:val="22"/>
          <w:u w:val="single"/>
        </w:rPr>
        <w:br w:type="page"/>
      </w:r>
    </w:p>
    <w:p>
      <w:pPr>
        <w:pStyle w:val="Default"/>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DOCUMENT PRÉSENTANT AU MOINS UNE SITUATION </w:t>
      </w:r>
    </w:p>
    <w:p>
      <w:pPr>
        <w:pStyle w:val="Default"/>
        <w:jc w:val="center"/>
        <w:rPr>
          <w:rFonts w:asciiTheme="minorHAnsi" w:hAnsiTheme="minorHAnsi" w:cstheme="minorHAnsi"/>
          <w:b/>
          <w:sz w:val="22"/>
          <w:szCs w:val="22"/>
          <w:u w:val="single"/>
        </w:rPr>
      </w:pPr>
      <w:r>
        <w:rPr>
          <w:rFonts w:asciiTheme="minorHAnsi" w:hAnsiTheme="minorHAnsi" w:cstheme="minorHAnsi"/>
          <w:b/>
          <w:sz w:val="22"/>
          <w:szCs w:val="22"/>
          <w:u w:val="single"/>
        </w:rPr>
        <w:t>DANS LAQUELLE LE CANDIDAT A DÉJÀ EXPLOITÉ SON FOOD-TRUCK</w:t>
      </w:r>
    </w:p>
    <w:p>
      <w:pPr>
        <w:rPr>
          <w:rFonts w:asciiTheme="minorHAnsi" w:hAnsiTheme="minorHAnsi" w:cstheme="minorHAnsi"/>
          <w:color w:val="000000"/>
        </w:rPr>
        <w:sectPr>
          <w:headerReference w:type="default" r:id="rId14"/>
          <w:headerReference w:type="first" r:id="rId15"/>
          <w:pgSz w:w="11906" w:h="16838"/>
          <w:pgMar w:top="410" w:right="1417" w:bottom="1417" w:left="1417" w:header="708" w:footer="708" w:gutter="0"/>
          <w:cols w:space="708"/>
          <w:titlePg/>
          <w:docGrid w:linePitch="360"/>
        </w:sectPr>
      </w:pPr>
    </w:p>
    <w:p>
      <w:pPr>
        <w:pStyle w:val="Default"/>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UNE PHOTO DE MISE EN SITUATION DU FOOD-TRUCK</w:t>
      </w:r>
    </w:p>
    <w:p>
      <w:pPr>
        <w:rPr>
          <w:rFonts w:asciiTheme="minorHAnsi" w:hAnsiTheme="minorHAnsi" w:cstheme="minorHAnsi"/>
          <w:color w:val="000000"/>
        </w:rPr>
      </w:pPr>
      <w:r>
        <w:rPr>
          <w:rFonts w:asciiTheme="minorHAnsi" w:hAnsiTheme="minorHAnsi" w:cstheme="minorHAnsi"/>
        </w:rPr>
        <w:br w:type="page"/>
      </w:r>
    </w:p>
    <w:p>
      <w:pPr>
        <w:pStyle w:val="Default"/>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DESCRIPTIF ET PHOTO DU CONTENU DES FORMULES-TYPES QUE LE CANDIDAT ENVISAGE DE PROPOSER</w:t>
      </w:r>
    </w:p>
    <w:p>
      <w:pPr>
        <w:rPr>
          <w:rFonts w:asciiTheme="minorHAnsi" w:hAnsiTheme="minorHAnsi" w:cstheme="minorHAnsi"/>
          <w:b/>
          <w:u w:val="single"/>
        </w:rPr>
      </w:pPr>
    </w:p>
    <w:sectPr>
      <w:head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rPr>
        <w:rFonts w:asciiTheme="minorHAnsi" w:eastAsiaTheme="minorHAnsi" w:hAnsiTheme="minorHAnsi" w:cstheme="minorBidi"/>
        <w:b/>
        <w:sz w:val="20"/>
        <w:szCs w:val="22"/>
        <w:lang w:eastAsia="en-US"/>
      </w:rPr>
    </w:pPr>
    <w:r>
      <w:rPr>
        <w:rFonts w:asciiTheme="minorHAnsi" w:eastAsiaTheme="majorEastAsia" w:hAnsiTheme="minorHAnsi" w:cs="Calibri"/>
        <w:sz w:val="22"/>
        <w:szCs w:val="20"/>
        <w:lang w:eastAsia="en-US"/>
      </w:rPr>
      <w:t>25GHT44- Exploitation de Food-trucks sur un site du Centre Hospitalier Jacques Cœur</w:t>
    </w:r>
    <w:r>
      <w:rPr>
        <w:rFonts w:asciiTheme="minorHAnsi" w:eastAsiaTheme="majorEastAsia" w:hAnsiTheme="minorHAnsi" w:cs="Calibri"/>
        <w:sz w:val="22"/>
        <w:szCs w:val="20"/>
        <w:lang w:eastAsia="en-US"/>
      </w:rPr>
      <w:ptab w:relativeTo="margin" w:alignment="right" w:leader="none"/>
    </w:r>
    <w:r>
      <w:rPr>
        <w:rFonts w:asciiTheme="minorHAnsi" w:eastAsiaTheme="majorEastAsia" w:hAnsiTheme="minorHAnsi" w:cs="Calibri"/>
        <w:sz w:val="22"/>
        <w:szCs w:val="20"/>
        <w:lang w:eastAsia="en-US"/>
      </w:rPr>
      <w:t>Page</w:t>
    </w:r>
    <w:r>
      <w:rPr>
        <w:rFonts w:asciiTheme="majorHAnsi" w:eastAsiaTheme="majorEastAsia" w:hAnsiTheme="majorHAnsi" w:cstheme="majorBidi"/>
        <w:szCs w:val="22"/>
        <w:lang w:eastAsia="en-US"/>
      </w:rPr>
      <w:t xml:space="preserve"> </w:t>
    </w:r>
    <w:r>
      <w:rPr>
        <w:rFonts w:asciiTheme="minorHAnsi" w:eastAsiaTheme="minorEastAsia"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PAGE   \* MERGEFORMAT</w:instrText>
    </w:r>
    <w:r>
      <w:rPr>
        <w:rFonts w:asciiTheme="minorHAnsi" w:eastAsiaTheme="minorEastAsia" w:hAnsiTheme="minorHAnsi" w:cstheme="minorBidi"/>
        <w:sz w:val="22"/>
        <w:szCs w:val="22"/>
        <w:lang w:eastAsia="en-US"/>
      </w:rPr>
      <w:fldChar w:fldCharType="separate"/>
    </w:r>
    <w:r>
      <w:rPr>
        <w:rFonts w:asciiTheme="majorHAnsi" w:eastAsiaTheme="majorEastAsia" w:hAnsiTheme="majorHAnsi" w:cstheme="majorBidi"/>
        <w:noProof/>
        <w:sz w:val="22"/>
        <w:szCs w:val="22"/>
        <w:lang w:eastAsia="en-US"/>
      </w:rPr>
      <w:t>11</w:t>
    </w:r>
    <w:r>
      <w:rPr>
        <w:rFonts w:asciiTheme="majorHAnsi" w:eastAsiaTheme="majorEastAsia" w:hAnsiTheme="majorHAnsi" w:cstheme="majorBidi"/>
        <w:sz w:val="22"/>
        <w:szCs w:val="22"/>
        <w:lang w:eastAsia="en-US"/>
      </w:rPr>
      <w:fldChar w:fldCharType="end"/>
    </w:r>
  </w:p>
  <w:p>
    <w:pPr>
      <w:pStyle w:val="Pieddepage"/>
    </w:pPr>
  </w:p>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rPr>
        <w:rFonts w:asciiTheme="minorHAnsi" w:eastAsiaTheme="minorHAnsi" w:hAnsiTheme="minorHAnsi" w:cstheme="minorBidi"/>
        <w:b/>
        <w:sz w:val="20"/>
        <w:szCs w:val="22"/>
        <w:lang w:eastAsia="en-US"/>
      </w:rPr>
    </w:pPr>
    <w:r>
      <w:rPr>
        <w:rFonts w:asciiTheme="minorHAnsi" w:eastAsiaTheme="majorEastAsia" w:hAnsiTheme="minorHAnsi" w:cs="Calibri"/>
        <w:sz w:val="22"/>
        <w:szCs w:val="20"/>
        <w:lang w:eastAsia="en-US"/>
      </w:rPr>
      <w:t>25GHT45 - Exploitation de Food-trucks sur un site du Centre Hospitalier Jacques Cœur</w:t>
    </w:r>
    <w:r>
      <w:rPr>
        <w:rFonts w:asciiTheme="minorHAnsi" w:eastAsiaTheme="majorEastAsia" w:hAnsiTheme="minorHAnsi" w:cs="Calibri"/>
        <w:sz w:val="22"/>
        <w:szCs w:val="20"/>
        <w:lang w:eastAsia="en-US"/>
      </w:rPr>
      <w:ptab w:relativeTo="margin" w:alignment="right" w:leader="none"/>
    </w:r>
    <w:r>
      <w:rPr>
        <w:rFonts w:asciiTheme="minorHAnsi" w:eastAsiaTheme="majorEastAsia" w:hAnsiTheme="minorHAnsi" w:cs="Calibri"/>
        <w:sz w:val="22"/>
        <w:szCs w:val="20"/>
        <w:lang w:eastAsia="en-US"/>
      </w:rPr>
      <w:t>Page</w:t>
    </w:r>
    <w:r>
      <w:rPr>
        <w:rFonts w:asciiTheme="majorHAnsi" w:eastAsiaTheme="majorEastAsia" w:hAnsiTheme="majorHAnsi" w:cstheme="majorBidi"/>
        <w:szCs w:val="22"/>
        <w:lang w:eastAsia="en-US"/>
      </w:rPr>
      <w:t xml:space="preserve"> </w:t>
    </w:r>
    <w:r>
      <w:rPr>
        <w:rFonts w:asciiTheme="minorHAnsi" w:eastAsiaTheme="minorEastAsia" w:hAnsiTheme="minorHAnsi" w:cstheme="minorBidi"/>
        <w:sz w:val="22"/>
        <w:szCs w:val="22"/>
        <w:lang w:eastAsia="en-US"/>
      </w:rPr>
      <w:fldChar w:fldCharType="begin"/>
    </w:r>
    <w:r>
      <w:rPr>
        <w:rFonts w:asciiTheme="minorHAnsi" w:eastAsiaTheme="minorHAnsi" w:hAnsiTheme="minorHAnsi" w:cstheme="minorBidi"/>
        <w:sz w:val="22"/>
        <w:szCs w:val="22"/>
        <w:lang w:eastAsia="en-US"/>
      </w:rPr>
      <w:instrText>PAGE   \* MERGEFORMAT</w:instrText>
    </w:r>
    <w:r>
      <w:rPr>
        <w:rFonts w:asciiTheme="minorHAnsi" w:eastAsiaTheme="minorEastAsia" w:hAnsiTheme="minorHAnsi" w:cstheme="minorBidi"/>
        <w:sz w:val="22"/>
        <w:szCs w:val="22"/>
        <w:lang w:eastAsia="en-US"/>
      </w:rPr>
      <w:fldChar w:fldCharType="separate"/>
    </w:r>
    <w:r>
      <w:rPr>
        <w:rFonts w:asciiTheme="majorHAnsi" w:eastAsiaTheme="majorEastAsia" w:hAnsiTheme="majorHAnsi" w:cstheme="majorBidi"/>
        <w:noProof/>
        <w:sz w:val="22"/>
        <w:szCs w:val="22"/>
        <w:lang w:eastAsia="en-US"/>
      </w:rPr>
      <w:t>7</w:t>
    </w:r>
    <w:r>
      <w:rPr>
        <w:rFonts w:asciiTheme="majorHAnsi" w:eastAsiaTheme="majorEastAsia" w:hAnsiTheme="majorHAnsi" w:cstheme="majorBidi"/>
        <w:sz w:val="22"/>
        <w:szCs w:val="22"/>
        <w:lang w:eastAsia="en-US"/>
      </w:rPr>
      <w:fldChar w:fldCharType="end"/>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rPr>
        <w:b/>
      </w:rPr>
    </w:pPr>
  </w:p>
  <w:p>
    <w:pPr>
      <w:pStyle w:val="En-tte"/>
      <w:rPr>
        <w:b/>
      </w:rPr>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rPr>
        <w:b/>
        <w:sz w:val="20"/>
      </w:rPr>
    </w:pPr>
    <w:r>
      <w:rPr>
        <w:sz w:val="20"/>
      </w:rPr>
      <w:tab/>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rPr>
        <w:b/>
      </w:rPr>
    </w:pPr>
  </w:p>
  <w:p>
    <w:pPr>
      <w:pStyle w:val="En-tt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5"/>
    <w:multiLevelType w:val="singleLevel"/>
    <w:tmpl w:val="00000005"/>
    <w:name w:val="WW8Num13"/>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6"/>
    <w:multiLevelType w:val="singleLevel"/>
    <w:tmpl w:val="00000006"/>
    <w:name w:val="WW8Num17"/>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7"/>
    <w:multiLevelType w:val="singleLevel"/>
    <w:tmpl w:val="00000007"/>
    <w:name w:val="WW8Num19"/>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8"/>
    <w:multiLevelType w:val="singleLevel"/>
    <w:tmpl w:val="00000008"/>
    <w:name w:val="WW8Num23"/>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BE207B0"/>
    <w:multiLevelType w:val="hybridMultilevel"/>
    <w:tmpl w:val="1ABA9FA2"/>
    <w:lvl w:ilvl="0" w:tplc="699C12F8">
      <w:start w:val="2"/>
      <w:numFmt w:val="bullet"/>
      <w:lvlText w:val="-"/>
      <w:lvlJc w:val="left"/>
      <w:pPr>
        <w:ind w:left="720" w:hanging="360"/>
      </w:pPr>
      <w:rPr>
        <w:rFonts w:ascii="Calibri" w:eastAsiaTheme="minorHAnsi" w:hAnsi="Calibri" w:cs="MinionPro-Regular"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43734"/>
    <w:multiLevelType w:val="hybridMultilevel"/>
    <w:tmpl w:val="2FB0F56C"/>
    <w:lvl w:ilvl="0" w:tplc="040C000F">
      <w:start w:val="1"/>
      <w:numFmt w:val="decimal"/>
      <w:lvlText w:val="%1."/>
      <w:lvlJc w:val="left"/>
      <w:pPr>
        <w:ind w:left="720" w:hanging="360"/>
      </w:pPr>
      <w:rPr>
        <w:rFonts w:hint="default"/>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986782"/>
    <w:multiLevelType w:val="hybridMultilevel"/>
    <w:tmpl w:val="7A82600C"/>
    <w:lvl w:ilvl="0" w:tplc="0D62CBCC">
      <w:start w:val="1"/>
      <w:numFmt w:val="upperRoman"/>
      <w:lvlText w:val="%1."/>
      <w:lvlJc w:val="left"/>
      <w:pPr>
        <w:ind w:left="1080" w:hanging="720"/>
      </w:pPr>
      <w:rPr>
        <w:rFonts w:hint="default"/>
      </w:rPr>
    </w:lvl>
    <w:lvl w:ilvl="1" w:tplc="2C041F9E">
      <w:start w:val="3"/>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1C76EA"/>
    <w:multiLevelType w:val="hybridMultilevel"/>
    <w:tmpl w:val="BA2262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4D763F"/>
    <w:multiLevelType w:val="hybridMultilevel"/>
    <w:tmpl w:val="6F7A31F8"/>
    <w:lvl w:ilvl="0" w:tplc="289A0B1C">
      <w:numFmt w:val="bullet"/>
      <w:lvlText w:val="-"/>
      <w:lvlJc w:val="left"/>
      <w:pPr>
        <w:ind w:left="720" w:hanging="360"/>
      </w:pPr>
      <w:rPr>
        <w:rFonts w:ascii="Calibri" w:eastAsiaTheme="minorHAnsi" w:hAnsi="Calibri" w:cs="MinionPro-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F134E"/>
    <w:multiLevelType w:val="hybridMultilevel"/>
    <w:tmpl w:val="9484F7F0"/>
    <w:lvl w:ilvl="0" w:tplc="6284E87E">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A211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F7E8F8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548E93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374499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18FA9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340CE4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9B2E35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BCC791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63D6EB6"/>
    <w:multiLevelType w:val="hybridMultilevel"/>
    <w:tmpl w:val="313877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267254"/>
    <w:multiLevelType w:val="hybridMultilevel"/>
    <w:tmpl w:val="7ADA8C64"/>
    <w:lvl w:ilvl="0" w:tplc="DB6AFF3E">
      <w:start w:val="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F9696A"/>
    <w:multiLevelType w:val="hybridMultilevel"/>
    <w:tmpl w:val="85023550"/>
    <w:lvl w:ilvl="0" w:tplc="D05C15E6">
      <w:numFmt w:val="bullet"/>
      <w:lvlText w:val="-"/>
      <w:lvlJc w:val="left"/>
      <w:pPr>
        <w:ind w:left="547" w:hanging="360"/>
      </w:pPr>
      <w:rPr>
        <w:rFonts w:ascii="Calibri" w:eastAsia="Trebuchet MS" w:hAnsi="Calibri" w:cs="Calibri" w:hint="default"/>
      </w:rPr>
    </w:lvl>
    <w:lvl w:ilvl="1" w:tplc="040C0003" w:tentative="1">
      <w:start w:val="1"/>
      <w:numFmt w:val="bullet"/>
      <w:lvlText w:val="o"/>
      <w:lvlJc w:val="left"/>
      <w:pPr>
        <w:ind w:left="1267" w:hanging="360"/>
      </w:pPr>
      <w:rPr>
        <w:rFonts w:ascii="Courier New" w:hAnsi="Courier New" w:cs="Courier New" w:hint="default"/>
      </w:rPr>
    </w:lvl>
    <w:lvl w:ilvl="2" w:tplc="040C0005" w:tentative="1">
      <w:start w:val="1"/>
      <w:numFmt w:val="bullet"/>
      <w:lvlText w:val=""/>
      <w:lvlJc w:val="left"/>
      <w:pPr>
        <w:ind w:left="1987" w:hanging="360"/>
      </w:pPr>
      <w:rPr>
        <w:rFonts w:ascii="Wingdings" w:hAnsi="Wingdings" w:hint="default"/>
      </w:rPr>
    </w:lvl>
    <w:lvl w:ilvl="3" w:tplc="040C0001" w:tentative="1">
      <w:start w:val="1"/>
      <w:numFmt w:val="bullet"/>
      <w:lvlText w:val=""/>
      <w:lvlJc w:val="left"/>
      <w:pPr>
        <w:ind w:left="2707" w:hanging="360"/>
      </w:pPr>
      <w:rPr>
        <w:rFonts w:ascii="Symbol" w:hAnsi="Symbol" w:hint="default"/>
      </w:rPr>
    </w:lvl>
    <w:lvl w:ilvl="4" w:tplc="040C0003" w:tentative="1">
      <w:start w:val="1"/>
      <w:numFmt w:val="bullet"/>
      <w:lvlText w:val="o"/>
      <w:lvlJc w:val="left"/>
      <w:pPr>
        <w:ind w:left="3427" w:hanging="360"/>
      </w:pPr>
      <w:rPr>
        <w:rFonts w:ascii="Courier New" w:hAnsi="Courier New" w:cs="Courier New" w:hint="default"/>
      </w:rPr>
    </w:lvl>
    <w:lvl w:ilvl="5" w:tplc="040C0005" w:tentative="1">
      <w:start w:val="1"/>
      <w:numFmt w:val="bullet"/>
      <w:lvlText w:val=""/>
      <w:lvlJc w:val="left"/>
      <w:pPr>
        <w:ind w:left="4147" w:hanging="360"/>
      </w:pPr>
      <w:rPr>
        <w:rFonts w:ascii="Wingdings" w:hAnsi="Wingdings" w:hint="default"/>
      </w:rPr>
    </w:lvl>
    <w:lvl w:ilvl="6" w:tplc="040C0001" w:tentative="1">
      <w:start w:val="1"/>
      <w:numFmt w:val="bullet"/>
      <w:lvlText w:val=""/>
      <w:lvlJc w:val="left"/>
      <w:pPr>
        <w:ind w:left="4867" w:hanging="360"/>
      </w:pPr>
      <w:rPr>
        <w:rFonts w:ascii="Symbol" w:hAnsi="Symbol" w:hint="default"/>
      </w:rPr>
    </w:lvl>
    <w:lvl w:ilvl="7" w:tplc="040C0003" w:tentative="1">
      <w:start w:val="1"/>
      <w:numFmt w:val="bullet"/>
      <w:lvlText w:val="o"/>
      <w:lvlJc w:val="left"/>
      <w:pPr>
        <w:ind w:left="5587" w:hanging="360"/>
      </w:pPr>
      <w:rPr>
        <w:rFonts w:ascii="Courier New" w:hAnsi="Courier New" w:cs="Courier New" w:hint="default"/>
      </w:rPr>
    </w:lvl>
    <w:lvl w:ilvl="8" w:tplc="040C0005" w:tentative="1">
      <w:start w:val="1"/>
      <w:numFmt w:val="bullet"/>
      <w:lvlText w:val=""/>
      <w:lvlJc w:val="left"/>
      <w:pPr>
        <w:ind w:left="6307" w:hanging="360"/>
      </w:pPr>
      <w:rPr>
        <w:rFonts w:ascii="Wingdings" w:hAnsi="Wingdings" w:hint="default"/>
      </w:rPr>
    </w:lvl>
  </w:abstractNum>
  <w:abstractNum w:abstractNumId="14" w15:restartNumberingAfterBreak="0">
    <w:nsid w:val="46DF1120"/>
    <w:multiLevelType w:val="hybridMultilevel"/>
    <w:tmpl w:val="419A24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2D3D7F"/>
    <w:multiLevelType w:val="hybridMultilevel"/>
    <w:tmpl w:val="1D685E78"/>
    <w:lvl w:ilvl="0" w:tplc="BAFCC8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7C00ED"/>
    <w:multiLevelType w:val="hybridMultilevel"/>
    <w:tmpl w:val="6A9EAA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AF02BA"/>
    <w:multiLevelType w:val="hybridMultilevel"/>
    <w:tmpl w:val="24B48A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174EFE"/>
    <w:multiLevelType w:val="hybridMultilevel"/>
    <w:tmpl w:val="794E2674"/>
    <w:lvl w:ilvl="0" w:tplc="1AAE01C6">
      <w:start w:val="19"/>
      <w:numFmt w:val="bullet"/>
      <w:lvlText w:val=""/>
      <w:lvlJc w:val="left"/>
      <w:pPr>
        <w:ind w:left="2210" w:hanging="360"/>
      </w:pPr>
      <w:rPr>
        <w:rFonts w:ascii="Wingdings" w:hAnsi="Wingdings" w:hint="default"/>
      </w:rPr>
    </w:lvl>
    <w:lvl w:ilvl="1" w:tplc="040C0003" w:tentative="1">
      <w:start w:val="1"/>
      <w:numFmt w:val="bullet"/>
      <w:lvlText w:val="o"/>
      <w:lvlJc w:val="left"/>
      <w:pPr>
        <w:ind w:left="2930" w:hanging="360"/>
      </w:pPr>
      <w:rPr>
        <w:rFonts w:ascii="Courier New" w:hAnsi="Courier New" w:cs="Courier New" w:hint="default"/>
      </w:rPr>
    </w:lvl>
    <w:lvl w:ilvl="2" w:tplc="040C0005" w:tentative="1">
      <w:start w:val="1"/>
      <w:numFmt w:val="bullet"/>
      <w:lvlText w:val=""/>
      <w:lvlJc w:val="left"/>
      <w:pPr>
        <w:ind w:left="3650" w:hanging="360"/>
      </w:pPr>
      <w:rPr>
        <w:rFonts w:ascii="Wingdings" w:hAnsi="Wingdings" w:hint="default"/>
      </w:rPr>
    </w:lvl>
    <w:lvl w:ilvl="3" w:tplc="040C0001" w:tentative="1">
      <w:start w:val="1"/>
      <w:numFmt w:val="bullet"/>
      <w:lvlText w:val=""/>
      <w:lvlJc w:val="left"/>
      <w:pPr>
        <w:ind w:left="4370" w:hanging="360"/>
      </w:pPr>
      <w:rPr>
        <w:rFonts w:ascii="Symbol" w:hAnsi="Symbol" w:hint="default"/>
      </w:rPr>
    </w:lvl>
    <w:lvl w:ilvl="4" w:tplc="040C0003" w:tentative="1">
      <w:start w:val="1"/>
      <w:numFmt w:val="bullet"/>
      <w:lvlText w:val="o"/>
      <w:lvlJc w:val="left"/>
      <w:pPr>
        <w:ind w:left="5090" w:hanging="360"/>
      </w:pPr>
      <w:rPr>
        <w:rFonts w:ascii="Courier New" w:hAnsi="Courier New" w:cs="Courier New" w:hint="default"/>
      </w:rPr>
    </w:lvl>
    <w:lvl w:ilvl="5" w:tplc="040C0005" w:tentative="1">
      <w:start w:val="1"/>
      <w:numFmt w:val="bullet"/>
      <w:lvlText w:val=""/>
      <w:lvlJc w:val="left"/>
      <w:pPr>
        <w:ind w:left="5810" w:hanging="360"/>
      </w:pPr>
      <w:rPr>
        <w:rFonts w:ascii="Wingdings" w:hAnsi="Wingdings" w:hint="default"/>
      </w:rPr>
    </w:lvl>
    <w:lvl w:ilvl="6" w:tplc="040C0001" w:tentative="1">
      <w:start w:val="1"/>
      <w:numFmt w:val="bullet"/>
      <w:lvlText w:val=""/>
      <w:lvlJc w:val="left"/>
      <w:pPr>
        <w:ind w:left="6530" w:hanging="360"/>
      </w:pPr>
      <w:rPr>
        <w:rFonts w:ascii="Symbol" w:hAnsi="Symbol" w:hint="default"/>
      </w:rPr>
    </w:lvl>
    <w:lvl w:ilvl="7" w:tplc="040C0003" w:tentative="1">
      <w:start w:val="1"/>
      <w:numFmt w:val="bullet"/>
      <w:lvlText w:val="o"/>
      <w:lvlJc w:val="left"/>
      <w:pPr>
        <w:ind w:left="7250" w:hanging="360"/>
      </w:pPr>
      <w:rPr>
        <w:rFonts w:ascii="Courier New" w:hAnsi="Courier New" w:cs="Courier New" w:hint="default"/>
      </w:rPr>
    </w:lvl>
    <w:lvl w:ilvl="8" w:tplc="040C0005" w:tentative="1">
      <w:start w:val="1"/>
      <w:numFmt w:val="bullet"/>
      <w:lvlText w:val=""/>
      <w:lvlJc w:val="left"/>
      <w:pPr>
        <w:ind w:left="7970" w:hanging="360"/>
      </w:pPr>
      <w:rPr>
        <w:rFonts w:ascii="Wingdings" w:hAnsi="Wingdings" w:hint="default"/>
      </w:rPr>
    </w:lvl>
  </w:abstractNum>
  <w:abstractNum w:abstractNumId="19" w15:restartNumberingAfterBreak="0">
    <w:nsid w:val="73C646F2"/>
    <w:multiLevelType w:val="multilevel"/>
    <w:tmpl w:val="8166C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3C6C86"/>
    <w:multiLevelType w:val="hybridMultilevel"/>
    <w:tmpl w:val="869CB7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7E27C0"/>
    <w:multiLevelType w:val="hybridMultilevel"/>
    <w:tmpl w:val="C58C11AA"/>
    <w:lvl w:ilvl="0" w:tplc="F2506C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5"/>
  </w:num>
  <w:num w:numId="8">
    <w:abstractNumId w:val="7"/>
  </w:num>
  <w:num w:numId="9">
    <w:abstractNumId w:val="8"/>
  </w:num>
  <w:num w:numId="10">
    <w:abstractNumId w:val="16"/>
  </w:num>
  <w:num w:numId="11">
    <w:abstractNumId w:val="20"/>
  </w:num>
  <w:num w:numId="12">
    <w:abstractNumId w:val="15"/>
  </w:num>
  <w:num w:numId="13">
    <w:abstractNumId w:val="17"/>
  </w:num>
  <w:num w:numId="14">
    <w:abstractNumId w:val="9"/>
  </w:num>
  <w:num w:numId="15">
    <w:abstractNumId w:val="19"/>
  </w:num>
  <w:num w:numId="16">
    <w:abstractNumId w:val="14"/>
  </w:num>
  <w:num w:numId="17">
    <w:abstractNumId w:val="11"/>
  </w:num>
  <w:num w:numId="18">
    <w:abstractNumId w:val="6"/>
  </w:num>
  <w:num w:numId="19">
    <w:abstractNumId w:val="12"/>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3EEC8CF-F438-415F-9AB2-77B2ADC4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eastAsia="fr-FR"/>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ar">
    <w:name w:val="Car Car1 Car Car"/>
    <w:basedOn w:val="Normal"/>
    <w:pPr>
      <w:spacing w:after="160" w:line="240" w:lineRule="exact"/>
    </w:pPr>
    <w:rPr>
      <w:rFonts w:ascii="Trebuchet MS" w:hAnsi="Trebuchet MS" w:cs="Trebuchet MS"/>
      <w:color w:val="000000"/>
      <w:lang w:eastAsia="en-US"/>
    </w:rPr>
  </w:style>
  <w:style w:type="paragraph" w:styleId="Corpsdetexte">
    <w:name w:val="Body Text"/>
    <w:basedOn w:val="Normal"/>
    <w:link w:val="CorpsdetexteCar"/>
    <w:pPr>
      <w:suppressAutoHyphens/>
    </w:pPr>
    <w:rPr>
      <w:szCs w:val="20"/>
      <w:lang w:eastAsia="zh-CN"/>
    </w:rPr>
  </w:style>
  <w:style w:type="character" w:customStyle="1" w:styleId="CorpsdetexteCar">
    <w:name w:val="Corps de texte Car"/>
    <w:basedOn w:val="Policepardfaut"/>
    <w:link w:val="Corpsdetexte"/>
    <w:rPr>
      <w:rFonts w:ascii="Times New Roman" w:eastAsia="Times New Roman" w:hAnsi="Times New Roman" w:cs="Times New Roman"/>
      <w:sz w:val="24"/>
      <w:szCs w:val="20"/>
      <w:lang w:eastAsia="zh-CN"/>
    </w:rPr>
  </w:style>
  <w:style w:type="paragraph" w:styleId="En-tte">
    <w:name w:val="header"/>
    <w:basedOn w:val="Normal"/>
    <w:link w:val="En-tteCar"/>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Pr>
      <w:rFonts w:eastAsiaTheme="minorHAnsi"/>
    </w:rPr>
  </w:style>
  <w:style w:type="character" w:customStyle="1" w:styleId="CommentaireCar">
    <w:name w:val="Commentaire Car"/>
    <w:basedOn w:val="Policepardfaut"/>
    <w:link w:val="Commentaire"/>
    <w:semiHidden/>
    <w:rPr>
      <w:sz w:val="20"/>
      <w:szCs w:val="20"/>
    </w:rPr>
  </w:style>
  <w:style w:type="paragraph" w:styleId="Commentaire">
    <w:name w:val="annotation text"/>
    <w:basedOn w:val="Normal"/>
    <w:link w:val="CommentaireCar"/>
    <w:semiHidden/>
    <w:unhideWhenUsed/>
    <w:pPr>
      <w:spacing w:after="160"/>
    </w:pPr>
    <w:rPr>
      <w:rFonts w:asciiTheme="minorHAnsi" w:eastAsiaTheme="minorHAnsi" w:hAnsiTheme="minorHAnsi" w:cstheme="minorBidi"/>
      <w:sz w:val="20"/>
      <w:szCs w:val="20"/>
      <w:lang w:eastAsia="en-U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styleId="Marquedecommentaire">
    <w:name w:val="annotation reference"/>
    <w:basedOn w:val="Policepardfau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3CDE-9BDF-4915-8DEC-40141B73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1770</Words>
  <Characters>9741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ght18</dc:creator>
  <cp:lastModifiedBy>LAVERGNE Murielle</cp:lastModifiedBy>
  <cp:revision>17</cp:revision>
  <cp:lastPrinted>2025-03-31T08:58:00Z</cp:lastPrinted>
  <dcterms:created xsi:type="dcterms:W3CDTF">2024-10-02T12:57:00Z</dcterms:created>
  <dcterms:modified xsi:type="dcterms:W3CDTF">2025-04-01T11:32:00Z</dcterms:modified>
</cp:coreProperties>
</file>